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71"/>
          <w:szCs w:val="71"/>
        </w:rPr>
        <w:jc w:val="center"/>
        <w:spacing w:lineRule="exact" w:line="800"/>
        <w:ind w:left="38" w:right="6476"/>
      </w:pPr>
      <w:r>
        <w:pict>
          <v:shape type="#_x0000_t202" style="position:absolute;margin-left:44.607pt;margin-top:32.1352pt;width:43.1681pt;height:14.6pt;mso-position-horizontal-relative:page;mso-position-vertical-relative:paragraph;z-index:-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9"/>
                      <w:szCs w:val="29"/>
                    </w:rPr>
                    <w:jc w:val="left"/>
                    <w:spacing w:lineRule="exact" w:line="280"/>
                    <w:ind w:right="-64"/>
                  </w:pPr>
                  <w:r>
                    <w:rPr>
                      <w:rFonts w:cs="Arial" w:hAnsi="Arial" w:eastAsia="Arial" w:ascii="Arial"/>
                      <w:b/>
                      <w:color w:val="989598"/>
                      <w:spacing w:val="0"/>
                      <w:w w:val="100"/>
                      <w:sz w:val="29"/>
                      <w:szCs w:val="29"/>
                    </w:rPr>
                    <w:t>i'</w:t>
                  </w:r>
                  <w:r>
                    <w:rPr>
                      <w:rFonts w:cs="Arial" w:hAnsi="Arial" w:eastAsia="Arial" w:ascii="Arial"/>
                      <w:b/>
                      <w:color w:val="989598"/>
                      <w:spacing w:val="0"/>
                      <w:w w:val="100"/>
                      <w:sz w:val="29"/>
                      <w:szCs w:val="29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989598"/>
                      <w:spacing w:val="43"/>
                      <w:w w:val="100"/>
                      <w:sz w:val="29"/>
                      <w:szCs w:val="29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989598"/>
                      <w:spacing w:val="0"/>
                      <w:w w:val="100"/>
                      <w:sz w:val="29"/>
                      <w:szCs w:val="29"/>
                    </w:rPr>
                    <w:t>i'</w:t>
                  </w:r>
                  <w:r>
                    <w:rPr>
                      <w:rFonts w:cs="Arial" w:hAnsi="Arial" w:eastAsia="Arial" w:ascii="Arial"/>
                      <w:b/>
                      <w:color w:val="989598"/>
                      <w:spacing w:val="0"/>
                      <w:w w:val="100"/>
                      <w:sz w:val="29"/>
                      <w:szCs w:val="29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989598"/>
                      <w:spacing w:val="43"/>
                      <w:w w:val="100"/>
                      <w:sz w:val="29"/>
                      <w:szCs w:val="29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989598"/>
                      <w:spacing w:val="0"/>
                      <w:w w:val="106"/>
                      <w:sz w:val="29"/>
                      <w:szCs w:val="29"/>
                    </w:rPr>
                    <w:t>i'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787478"/>
          <w:w w:val="45"/>
          <w:position w:val="-4"/>
          <w:sz w:val="71"/>
          <w:szCs w:val="71"/>
        </w:rPr>
        <w:t>�</w:t>
      </w:r>
      <w:r>
        <w:rPr>
          <w:rFonts w:cs="Malgun Gothic" w:hAnsi="Malgun Gothic" w:eastAsia="Malgun Gothic" w:ascii="Malgun Gothic"/>
          <w:color w:val="787478"/>
          <w:w w:val="49"/>
          <w:position w:val="-4"/>
          <w:sz w:val="71"/>
          <w:szCs w:val="71"/>
        </w:rPr>
        <w:t>��</w:t>
      </w:r>
      <w:r>
        <w:rPr>
          <w:rFonts w:cs="Malgun Gothic" w:hAnsi="Malgun Gothic" w:eastAsia="Malgun Gothic" w:ascii="Malgun Gothic"/>
          <w:color w:val="7B83A7"/>
          <w:w w:val="115"/>
          <w:position w:val="-4"/>
          <w:sz w:val="71"/>
          <w:szCs w:val="71"/>
        </w:rPr>
        <w:t>�</w:t>
      </w:r>
      <w:r>
        <w:rPr>
          <w:rFonts w:cs="Arial" w:hAnsi="Arial" w:eastAsia="Arial" w:ascii="Arial"/>
          <w:b/>
          <w:color w:val="7B83A7"/>
          <w:w w:val="144"/>
          <w:position w:val="-4"/>
          <w:sz w:val="71"/>
          <w:szCs w:val="71"/>
        </w:rPr>
        <w:t>M</w:t>
      </w:r>
      <w:r>
        <w:rPr>
          <w:rFonts w:cs="Arial" w:hAnsi="Arial" w:eastAsia="Arial" w:ascii="Arial"/>
          <w:b/>
          <w:color w:val="7B83A7"/>
          <w:w w:val="129"/>
          <w:position w:val="-4"/>
          <w:sz w:val="71"/>
          <w:szCs w:val="71"/>
        </w:rPr>
        <w:t>O</w:t>
      </w:r>
      <w:r>
        <w:rPr>
          <w:rFonts w:cs="Arial" w:hAnsi="Arial" w:eastAsia="Arial" w:ascii="Arial"/>
          <w:b/>
          <w:color w:val="7B83A7"/>
          <w:w w:val="106"/>
          <w:position w:val="-4"/>
          <w:sz w:val="71"/>
          <w:szCs w:val="71"/>
        </w:rPr>
        <w:t>L</w:t>
      </w:r>
      <w:r>
        <w:rPr>
          <w:rFonts w:cs="Arial" w:hAnsi="Arial" w:eastAsia="Arial" w:ascii="Arial"/>
          <w:color w:val="000000"/>
          <w:w w:val="100"/>
          <w:position w:val="0"/>
          <w:sz w:val="71"/>
          <w:szCs w:val="7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80"/>
        <w:ind w:left="1278"/>
      </w:pPr>
      <w:r>
        <w:rPr>
          <w:rFonts w:cs="Malgun Gothic" w:hAnsi="Malgun Gothic" w:eastAsia="Malgun Gothic" w:ascii="Malgun Gothic"/>
          <w:color w:val="5F5E5F"/>
          <w:w w:val="459"/>
          <w:position w:val="1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color w:val="787478"/>
          <w:w w:val="86"/>
          <w:position w:val="1"/>
          <w:sz w:val="13"/>
          <w:szCs w:val="13"/>
        </w:rPr>
        <w:t>_,JJ</w:t>
      </w:r>
      <w:r>
        <w:rPr>
          <w:rFonts w:cs="Times New Roman" w:hAnsi="Times New Roman" w:eastAsia="Times New Roman" w:ascii="Times New Roman"/>
          <w:color w:val="5F5E5F"/>
          <w:w w:val="55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5F5E5F"/>
          <w:w w:val="156"/>
          <w:position w:val="1"/>
          <w:sz w:val="13"/>
          <w:szCs w:val="13"/>
        </w:rPr>
        <w:t>..i.;..</w:t>
      </w:r>
      <w:r>
        <w:rPr>
          <w:rFonts w:cs="Times New Roman" w:hAnsi="Times New Roman" w:eastAsia="Times New Roman" w:ascii="Times New Roman"/>
          <w:color w:val="5F5E5F"/>
          <w:w w:val="193"/>
          <w:position w:val="1"/>
          <w:sz w:val="13"/>
          <w:szCs w:val="13"/>
        </w:rPr>
        <w:t>',</w:t>
      </w:r>
      <w:r>
        <w:rPr>
          <w:rFonts w:cs="Times New Roman" w:hAnsi="Times New Roman" w:eastAsia="Times New Roman" w:ascii="Times New Roman"/>
          <w:color w:val="3E3D40"/>
          <w:w w:val="55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3E3D4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787478"/>
          <w:spacing w:val="0"/>
          <w:w w:val="169"/>
          <w:position w:val="1"/>
          <w:sz w:val="13"/>
          <w:szCs w:val="13"/>
        </w:rPr>
        <w:t>'--""</w:t>
      </w:r>
      <w:r>
        <w:rPr>
          <w:rFonts w:cs="Times New Roman" w:hAnsi="Times New Roman" w:eastAsia="Times New Roman" w:ascii="Times New Roman"/>
          <w:color w:val="787478"/>
          <w:spacing w:val="3"/>
          <w:w w:val="169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787478"/>
          <w:spacing w:val="0"/>
          <w:w w:val="133"/>
          <w:position w:val="1"/>
          <w:sz w:val="13"/>
          <w:szCs w:val="13"/>
        </w:rPr>
        <w:t>'-;,</w:t>
      </w:r>
      <w:r>
        <w:rPr>
          <w:rFonts w:cs="Times New Roman" w:hAnsi="Times New Roman" w:eastAsia="Times New Roman" w:ascii="Times New Roman"/>
          <w:color w:val="787478"/>
          <w:spacing w:val="0"/>
          <w:w w:val="106"/>
          <w:position w:val="1"/>
          <w:sz w:val="13"/>
          <w:szCs w:val="13"/>
        </w:rPr>
        <w:t>_,;.,J</w:t>
      </w:r>
      <w:r>
        <w:rPr>
          <w:rFonts w:cs="Times New Roman" w:hAnsi="Times New Roman" w:eastAsia="Times New Roman" w:ascii="Times New Roman"/>
          <w:color w:val="5F5E5F"/>
          <w:spacing w:val="0"/>
          <w:w w:val="83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5F5E5F"/>
          <w:spacing w:val="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5F5E5F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5F5E5F"/>
          <w:spacing w:val="0"/>
          <w:w w:val="124"/>
          <w:position w:val="1"/>
          <w:sz w:val="13"/>
          <w:szCs w:val="13"/>
        </w:rPr>
        <w:t>iJ</w:t>
      </w:r>
      <w:r>
        <w:rPr>
          <w:rFonts w:cs="Times New Roman" w:hAnsi="Times New Roman" w:eastAsia="Times New Roman" w:ascii="Times New Roman"/>
          <w:color w:val="5F5E5F"/>
          <w:spacing w:val="0"/>
          <w:w w:val="132"/>
          <w:position w:val="1"/>
          <w:sz w:val="13"/>
          <w:szCs w:val="13"/>
        </w:rPr>
        <w:t>lS</w:t>
      </w:r>
      <w:r>
        <w:rPr>
          <w:rFonts w:cs="Times New Roman" w:hAnsi="Times New Roman" w:eastAsia="Times New Roman" w:ascii="Times New Roman"/>
          <w:color w:val="5F5E5F"/>
          <w:spacing w:val="0"/>
          <w:w w:val="79"/>
          <w:position w:val="1"/>
          <w:sz w:val="13"/>
          <w:szCs w:val="13"/>
        </w:rPr>
        <w:t>_,1</w:t>
      </w:r>
      <w:r>
        <w:rPr>
          <w:rFonts w:cs="Times New Roman" w:hAnsi="Times New Roman" w:eastAsia="Times New Roman" w:ascii="Times New Roman"/>
          <w:color w:val="5F5E5F"/>
          <w:spacing w:val="0"/>
          <w:w w:val="44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120"/>
        <w:ind w:left="471" w:right="6477"/>
      </w:pPr>
      <w:r>
        <w:rPr>
          <w:rFonts w:cs="Malgun Gothic" w:hAnsi="Malgun Gothic" w:eastAsia="Malgun Gothic" w:ascii="Malgun Gothic"/>
          <w:color w:val="7B83A7"/>
          <w:spacing w:val="0"/>
          <w:w w:val="309"/>
          <w:position w:val="-1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7B83A7"/>
          <w:spacing w:val="0"/>
          <w:w w:val="309"/>
          <w:position w:val="-1"/>
          <w:sz w:val="10"/>
          <w:szCs w:val="10"/>
        </w:rPr>
        <w:t>   </w:t>
      </w:r>
      <w:r>
        <w:rPr>
          <w:rFonts w:cs="Malgun Gothic" w:hAnsi="Malgun Gothic" w:eastAsia="Malgun Gothic" w:ascii="Malgun Gothic"/>
          <w:color w:val="7B83A7"/>
          <w:spacing w:val="41"/>
          <w:w w:val="309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color w:val="787478"/>
          <w:spacing w:val="0"/>
          <w:w w:val="74"/>
          <w:position w:val="-1"/>
          <w:sz w:val="10"/>
          <w:szCs w:val="10"/>
        </w:rPr>
        <w:t>+</w:t>
      </w:r>
      <w:r>
        <w:rPr>
          <w:rFonts w:cs="Arial" w:hAnsi="Arial" w:eastAsia="Arial" w:ascii="Arial"/>
          <w:b/>
          <w:color w:val="BCB8B9"/>
          <w:spacing w:val="0"/>
          <w:w w:val="207"/>
          <w:position w:val="-1"/>
          <w:sz w:val="10"/>
          <w:szCs w:val="10"/>
        </w:rPr>
        <w:t>.</w:t>
      </w:r>
      <w:r>
        <w:rPr>
          <w:rFonts w:cs="Arial" w:hAnsi="Arial" w:eastAsia="Arial" w:ascii="Arial"/>
          <w:b/>
          <w:color w:val="787478"/>
          <w:spacing w:val="0"/>
          <w:w w:val="181"/>
          <w:position w:val="-1"/>
          <w:sz w:val="10"/>
          <w:szCs w:val="10"/>
        </w:rPr>
        <w:t>0</w:t>
      </w:r>
      <w:r>
        <w:rPr>
          <w:rFonts w:cs="Arial" w:hAnsi="Arial" w:eastAsia="Arial" w:ascii="Arial"/>
          <w:b/>
          <w:color w:val="5F5E5F"/>
          <w:spacing w:val="0"/>
          <w:w w:val="64"/>
          <w:position w:val="-1"/>
          <w:sz w:val="10"/>
          <w:szCs w:val="10"/>
        </w:rPr>
        <w:t>1</w:t>
      </w:r>
      <w:r>
        <w:rPr>
          <w:rFonts w:cs="Arial" w:hAnsi="Arial" w:eastAsia="Arial" w:ascii="Arial"/>
          <w:b/>
          <w:color w:val="989598"/>
          <w:spacing w:val="0"/>
          <w:w w:val="103"/>
          <w:position w:val="-1"/>
          <w:sz w:val="10"/>
          <w:szCs w:val="10"/>
        </w:rPr>
        <w:t>1</w:t>
      </w:r>
      <w:r>
        <w:rPr>
          <w:rFonts w:cs="Arial" w:hAnsi="Arial" w:eastAsia="Arial" w:ascii="Arial"/>
          <w:b/>
          <w:color w:val="787478"/>
          <w:spacing w:val="0"/>
          <w:w w:val="194"/>
          <w:position w:val="-1"/>
          <w:sz w:val="10"/>
          <w:szCs w:val="10"/>
        </w:rPr>
        <w:t>0</w:t>
      </w:r>
      <w:r>
        <w:rPr>
          <w:rFonts w:cs="Arial" w:hAnsi="Arial" w:eastAsia="Arial" w:ascii="Arial"/>
          <w:b/>
          <w:color w:val="787478"/>
          <w:spacing w:val="-6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color w:val="989598"/>
          <w:spacing w:val="0"/>
          <w:w w:val="102"/>
          <w:position w:val="-1"/>
          <w:sz w:val="10"/>
          <w:szCs w:val="10"/>
        </w:rPr>
        <w:t>•</w:t>
      </w:r>
      <w:r>
        <w:rPr>
          <w:rFonts w:cs="Arial" w:hAnsi="Arial" w:eastAsia="Arial" w:ascii="Arial"/>
          <w:b/>
          <w:color w:val="989598"/>
          <w:spacing w:val="-13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color w:val="5F5E5F"/>
          <w:spacing w:val="0"/>
          <w:w w:val="91"/>
          <w:position w:val="-1"/>
          <w:sz w:val="8"/>
          <w:szCs w:val="8"/>
        </w:rPr>
        <w:t>.F</w:t>
      </w:r>
      <w:r>
        <w:rPr>
          <w:rFonts w:cs="Arial" w:hAnsi="Arial" w:eastAsia="Arial" w:ascii="Arial"/>
          <w:b/>
          <w:color w:val="5F5E5F"/>
          <w:spacing w:val="0"/>
          <w:w w:val="243"/>
          <w:position w:val="-1"/>
          <w:sz w:val="8"/>
          <w:szCs w:val="8"/>
        </w:rPr>
        <w:t>t</w:t>
      </w:r>
      <w:r>
        <w:rPr>
          <w:rFonts w:cs="Arial" w:hAnsi="Arial" w:eastAsia="Arial" w:ascii="Arial"/>
          <w:b/>
          <w:color w:val="5F5E5F"/>
          <w:spacing w:val="0"/>
          <w:w w:val="100"/>
          <w:position w:val="-1"/>
          <w:sz w:val="8"/>
          <w:szCs w:val="8"/>
        </w:rPr>
        <w:t>   </w:t>
      </w:r>
      <w:r>
        <w:rPr>
          <w:rFonts w:cs="Arial" w:hAnsi="Arial" w:eastAsia="Arial" w:ascii="Arial"/>
          <w:b/>
          <w:color w:val="5F5E5F"/>
          <w:spacing w:val="-2"/>
          <w:w w:val="100"/>
          <w:position w:val="-1"/>
          <w:sz w:val="8"/>
          <w:szCs w:val="8"/>
        </w:rPr>
        <w:t> </w:t>
      </w:r>
      <w:r>
        <w:rPr>
          <w:rFonts w:cs="Arial" w:hAnsi="Arial" w:eastAsia="Arial" w:ascii="Arial"/>
          <w:b/>
          <w:color w:val="5F5E5F"/>
          <w:spacing w:val="0"/>
          <w:w w:val="151"/>
          <w:position w:val="-1"/>
          <w:sz w:val="10"/>
          <w:szCs w:val="10"/>
        </w:rPr>
        <w:t>t</w:t>
      </w:r>
      <w:r>
        <w:rPr>
          <w:rFonts w:cs="Arial" w:hAnsi="Arial" w:eastAsia="Arial" w:ascii="Arial"/>
          <w:b/>
          <w:color w:val="989598"/>
          <w:spacing w:val="0"/>
          <w:w w:val="207"/>
          <w:position w:val="-1"/>
          <w:sz w:val="10"/>
          <w:szCs w:val="10"/>
        </w:rPr>
        <w:t>.</w:t>
      </w:r>
      <w:r>
        <w:rPr>
          <w:rFonts w:cs="Malgun Gothic" w:hAnsi="Malgun Gothic" w:eastAsia="Malgun Gothic" w:ascii="Malgun Gothic"/>
          <w:color w:val="787478"/>
          <w:spacing w:val="0"/>
          <w:w w:val="79"/>
          <w:position w:val="-1"/>
          <w:sz w:val="10"/>
          <w:szCs w:val="10"/>
        </w:rPr>
        <w:t>�</w:t>
      </w:r>
      <w:r>
        <w:rPr>
          <w:rFonts w:cs="Arial" w:hAnsi="Arial" w:eastAsia="Arial" w:ascii="Arial"/>
          <w:b/>
          <w:color w:val="787478"/>
          <w:spacing w:val="0"/>
          <w:w w:val="129"/>
          <w:position w:val="-1"/>
          <w:sz w:val="10"/>
          <w:szCs w:val="10"/>
        </w:rPr>
        <w:t>Y</w:t>
      </w:r>
      <w:r>
        <w:rPr>
          <w:rFonts w:cs="Arial" w:hAnsi="Arial" w:eastAsia="Arial" w:ascii="Arial"/>
          <w:b/>
          <w:color w:val="787478"/>
          <w:spacing w:val="0"/>
          <w:w w:val="176"/>
          <w:position w:val="-1"/>
          <w:sz w:val="10"/>
          <w:szCs w:val="10"/>
        </w:rPr>
        <w:t>o</w:t>
      </w:r>
      <w:r>
        <w:rPr>
          <w:rFonts w:cs="Arial" w:hAnsi="Arial" w:eastAsia="Arial" w:ascii="Arial"/>
          <w:b/>
          <w:color w:val="787478"/>
          <w:spacing w:val="0"/>
          <w:w w:val="80"/>
          <w:position w:val="-1"/>
          <w:sz w:val="10"/>
          <w:szCs w:val="10"/>
        </w:rPr>
        <w:t>:c</w:t>
      </w:r>
      <w:r>
        <w:rPr>
          <w:rFonts w:cs="Arial" w:hAnsi="Arial" w:eastAsia="Arial" w:ascii="Arial"/>
          <w:b/>
          <w:color w:val="787478"/>
          <w:spacing w:val="0"/>
          <w:w w:val="194"/>
          <w:position w:val="-1"/>
          <w:sz w:val="10"/>
          <w:szCs w:val="10"/>
        </w:rPr>
        <w:t>e</w:t>
      </w:r>
      <w:r>
        <w:rPr>
          <w:rFonts w:cs="Arial" w:hAnsi="Arial" w:eastAsia="Arial" w:ascii="Arial"/>
          <w:b/>
          <w:color w:val="5F5E5F"/>
          <w:spacing w:val="0"/>
          <w:w w:val="80"/>
          <w:position w:val="-1"/>
          <w:sz w:val="10"/>
          <w:szCs w:val="10"/>
        </w:rPr>
        <w:t>:c</w:t>
      </w:r>
      <w:r>
        <w:rPr>
          <w:rFonts w:cs="Arial" w:hAnsi="Arial" w:eastAsia="Arial" w:ascii="Arial"/>
          <w:b/>
          <w:color w:val="787478"/>
          <w:spacing w:val="0"/>
          <w:w w:val="111"/>
          <w:position w:val="-1"/>
          <w:sz w:val="10"/>
          <w:szCs w:val="10"/>
        </w:rPr>
        <w:t>+</w:t>
      </w:r>
      <w:r>
        <w:rPr>
          <w:rFonts w:cs="Arial" w:hAnsi="Arial" w:eastAsia="Arial" w:ascii="Arial"/>
          <w:b/>
          <w:color w:val="787478"/>
          <w:spacing w:val="0"/>
          <w:w w:val="100"/>
          <w:position w:val="-1"/>
          <w:sz w:val="10"/>
          <w:szCs w:val="10"/>
        </w:rPr>
        <w:t>  </w:t>
      </w:r>
      <w:r>
        <w:rPr>
          <w:rFonts w:cs="Arial" w:hAnsi="Arial" w:eastAsia="Arial" w:ascii="Arial"/>
          <w:b/>
          <w:color w:val="787478"/>
          <w:spacing w:val="-4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color w:val="787478"/>
          <w:spacing w:val="0"/>
          <w:w w:val="81"/>
          <w:position w:val="-1"/>
          <w:sz w:val="8"/>
          <w:szCs w:val="8"/>
        </w:rPr>
        <w:t>!</w:t>
      </w:r>
      <w:r>
        <w:rPr>
          <w:rFonts w:cs="Arial" w:hAnsi="Arial" w:eastAsia="Arial" w:ascii="Arial"/>
          <w:b/>
          <w:color w:val="787478"/>
          <w:spacing w:val="0"/>
          <w:w w:val="81"/>
          <w:position w:val="-1"/>
          <w:sz w:val="8"/>
          <w:szCs w:val="8"/>
        </w:rPr>
        <w:t>   </w:t>
      </w:r>
      <w:r>
        <w:rPr>
          <w:rFonts w:cs="Arial" w:hAnsi="Arial" w:eastAsia="Arial" w:ascii="Arial"/>
          <w:b/>
          <w:color w:val="787478"/>
          <w:spacing w:val="8"/>
          <w:w w:val="81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5F5E5F"/>
          <w:spacing w:val="0"/>
          <w:w w:val="129"/>
          <w:position w:val="-1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787478"/>
          <w:spacing w:val="0"/>
          <w:w w:val="129"/>
          <w:position w:val="-1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color w:val="787478"/>
          <w:spacing w:val="0"/>
          <w:w w:val="129"/>
          <w:position w:val="-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787478"/>
          <w:spacing w:val="-12"/>
          <w:w w:val="129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787478"/>
          <w:spacing w:val="0"/>
          <w:w w:val="100"/>
          <w:position w:val="-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787478"/>
          <w:spacing w:val="0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787478"/>
          <w:spacing w:val="13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787478"/>
          <w:spacing w:val="0"/>
          <w:w w:val="149"/>
          <w:position w:val="-1"/>
          <w:sz w:val="13"/>
          <w:szCs w:val="13"/>
        </w:rPr>
        <w:t>"</w:t>
      </w:r>
      <w:r>
        <w:rPr>
          <w:rFonts w:cs="Times New Roman" w:hAnsi="Times New Roman" w:eastAsia="Times New Roman" w:ascii="Times New Roman"/>
          <w:color w:val="787478"/>
          <w:spacing w:val="38"/>
          <w:w w:val="149"/>
          <w:position w:val="-1"/>
          <w:sz w:val="13"/>
          <w:szCs w:val="13"/>
        </w:rPr>
        <w:t> </w:t>
      </w:r>
      <w:r>
        <w:rPr>
          <w:rFonts w:cs="Arial" w:hAnsi="Arial" w:eastAsia="Arial" w:ascii="Arial"/>
          <w:b/>
          <w:color w:val="787478"/>
          <w:spacing w:val="0"/>
          <w:w w:val="86"/>
          <w:position w:val="-1"/>
          <w:sz w:val="10"/>
          <w:szCs w:val="10"/>
        </w:rPr>
        <w:t>+</w:t>
      </w:r>
      <w:r>
        <w:rPr>
          <w:rFonts w:cs="Arial" w:hAnsi="Arial" w:eastAsia="Arial" w:ascii="Arial"/>
          <w:b/>
          <w:color w:val="5F5E5F"/>
          <w:spacing w:val="0"/>
          <w:w w:val="69"/>
          <w:position w:val="-1"/>
          <w:sz w:val="10"/>
          <w:szCs w:val="10"/>
        </w:rPr>
        <w:t>M</w:t>
      </w:r>
      <w:r>
        <w:rPr>
          <w:rFonts w:cs="Arial" w:hAnsi="Arial" w:eastAsia="Arial" w:ascii="Arial"/>
          <w:b/>
          <w:color w:val="989598"/>
          <w:spacing w:val="0"/>
          <w:w w:val="212"/>
          <w:position w:val="-1"/>
          <w:sz w:val="10"/>
          <w:szCs w:val="10"/>
        </w:rPr>
        <w:t>n</w:t>
      </w:r>
      <w:r>
        <w:rPr>
          <w:rFonts w:cs="Arial" w:hAnsi="Arial" w:eastAsia="Arial" w:ascii="Arial"/>
          <w:b/>
          <w:color w:val="787478"/>
          <w:spacing w:val="0"/>
          <w:w w:val="59"/>
          <w:position w:val="-1"/>
          <w:sz w:val="10"/>
          <w:szCs w:val="10"/>
        </w:rPr>
        <w:t>:r.:</w:t>
      </w:r>
      <w:r>
        <w:rPr>
          <w:rFonts w:cs="Arial" w:hAnsi="Arial" w:eastAsia="Arial" w:ascii="Arial"/>
          <w:b/>
          <w:color w:val="787478"/>
          <w:spacing w:val="0"/>
          <w:w w:val="168"/>
          <w:position w:val="-1"/>
          <w:sz w:val="10"/>
          <w:szCs w:val="10"/>
        </w:rPr>
        <w:t>0</w:t>
      </w:r>
      <w:r>
        <w:rPr>
          <w:rFonts w:cs="Arial" w:hAnsi="Arial" w:eastAsia="Arial" w:ascii="Arial"/>
          <w:b/>
          <w:color w:val="787478"/>
          <w:spacing w:val="0"/>
          <w:w w:val="123"/>
          <w:position w:val="-1"/>
          <w:sz w:val="10"/>
          <w:szCs w:val="10"/>
        </w:rPr>
        <w:t>+</w:t>
      </w:r>
      <w:r>
        <w:rPr>
          <w:rFonts w:cs="Arial" w:hAnsi="Arial" w:eastAsia="Arial" w:ascii="Arial"/>
          <w:b/>
          <w:color w:val="787478"/>
          <w:spacing w:val="0"/>
          <w:w w:val="89"/>
          <w:position w:val="-1"/>
          <w:sz w:val="10"/>
          <w:szCs w:val="10"/>
        </w:rPr>
        <w:t>:c</w:t>
      </w:r>
      <w:r>
        <w:rPr>
          <w:rFonts w:cs="Arial" w:hAnsi="Arial" w:eastAsia="Arial" w:ascii="Arial"/>
          <w:b/>
          <w:color w:val="787478"/>
          <w:spacing w:val="0"/>
          <w:w w:val="123"/>
          <w:position w:val="-1"/>
          <w:sz w:val="10"/>
          <w:szCs w:val="1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645"/>
      </w:pPr>
      <w:r>
        <w:rPr>
          <w:rFonts w:cs="Arial" w:hAnsi="Arial" w:eastAsia="Arial" w:ascii="Arial"/>
          <w:b/>
          <w:i/>
          <w:color w:val="989598"/>
          <w:spacing w:val="0"/>
          <w:w w:val="100"/>
          <w:sz w:val="14"/>
          <w:szCs w:val="14"/>
        </w:rPr>
        <w:t>JII'</w:t>
      </w:r>
      <w:r>
        <w:rPr>
          <w:rFonts w:cs="Arial" w:hAnsi="Arial" w:eastAsia="Arial" w:ascii="Arial"/>
          <w:b/>
          <w:i/>
          <w:color w:val="989598"/>
          <w:spacing w:val="0"/>
          <w:w w:val="100"/>
          <w:sz w:val="14"/>
          <w:szCs w:val="14"/>
        </w:rPr>
        <w:t>          </w:t>
      </w:r>
      <w:r>
        <w:rPr>
          <w:rFonts w:cs="Arial" w:hAnsi="Arial" w:eastAsia="Arial" w:ascii="Arial"/>
          <w:b/>
          <w:i/>
          <w:color w:val="989598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g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787478"/>
          <w:spacing w:val="10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1"/>
          <w:szCs w:val="11"/>
        </w:rPr>
        <w:t>Mar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b/>
          <w:color w:val="5F5E5F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ine</w:t>
      </w:r>
      <w:r>
        <w:rPr>
          <w:rFonts w:cs="Arial" w:hAnsi="Arial" w:eastAsia="Arial" w:ascii="Arial"/>
          <w:b/>
          <w:color w:val="787478"/>
          <w:spacing w:val="-8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787478"/>
          <w:spacing w:val="-9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5F5E5F"/>
          <w:spacing w:val="0"/>
          <w:w w:val="100"/>
          <w:sz w:val="11"/>
          <w:szCs w:val="11"/>
        </w:rPr>
        <w:t>é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v</w:t>
      </w:r>
      <w:r>
        <w:rPr>
          <w:rFonts w:cs="Arial" w:hAnsi="Arial" w:eastAsia="Arial" w:ascii="Arial"/>
          <w:b/>
          <w:color w:val="5F5E5F"/>
          <w:spacing w:val="0"/>
          <w:w w:val="100"/>
          <w:sz w:val="11"/>
          <w:szCs w:val="11"/>
        </w:rPr>
        <w:t>el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op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pem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b/>
          <w:color w:val="787478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787478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787478"/>
          <w:spacing w:val="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787478"/>
          <w:spacing w:val="0"/>
          <w:w w:val="56"/>
          <w:sz w:val="12"/>
          <w:szCs w:val="12"/>
        </w:rPr>
        <w:t>kJ</w:t>
      </w:r>
      <w:r>
        <w:rPr>
          <w:rFonts w:cs="Times New Roman" w:hAnsi="Times New Roman" w:eastAsia="Times New Roman" w:ascii="Times New Roman"/>
          <w:b/>
          <w:color w:val="787478"/>
          <w:spacing w:val="0"/>
          <w:w w:val="5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787478"/>
          <w:spacing w:val="2"/>
          <w:w w:val="56"/>
          <w:sz w:val="12"/>
          <w:szCs w:val="12"/>
        </w:rPr>
        <w:t> </w:t>
      </w:r>
      <w:r>
        <w:rPr>
          <w:rFonts w:cs="Arial" w:hAnsi="Arial" w:eastAsia="Arial" w:ascii="Arial"/>
          <w:b/>
          <w:color w:val="787478"/>
          <w:spacing w:val="0"/>
          <w:w w:val="64"/>
          <w:sz w:val="11"/>
          <w:szCs w:val="11"/>
        </w:rPr>
        <w:t>L</w:t>
      </w:r>
      <w:r>
        <w:rPr>
          <w:rFonts w:cs="Arial" w:hAnsi="Arial" w:eastAsia="Arial" w:ascii="Arial"/>
          <w:b/>
          <w:color w:val="787478"/>
          <w:spacing w:val="0"/>
          <w:w w:val="101"/>
          <w:sz w:val="11"/>
          <w:szCs w:val="11"/>
        </w:rPr>
        <w:t>og</w:t>
      </w:r>
      <w:r>
        <w:rPr>
          <w:rFonts w:cs="Arial" w:hAnsi="Arial" w:eastAsia="Arial" w:ascii="Arial"/>
          <w:b/>
          <w:color w:val="787478"/>
          <w:spacing w:val="0"/>
          <w:w w:val="62"/>
          <w:sz w:val="11"/>
          <w:szCs w:val="11"/>
        </w:rPr>
        <w:t>is</w:t>
      </w:r>
      <w:r>
        <w:rPr>
          <w:rFonts w:cs="Arial" w:hAnsi="Arial" w:eastAsia="Arial" w:ascii="Arial"/>
          <w:b/>
          <w:color w:val="787478"/>
          <w:spacing w:val="0"/>
          <w:w w:val="98"/>
          <w:sz w:val="11"/>
          <w:szCs w:val="11"/>
        </w:rPr>
        <w:t>t</w:t>
      </w:r>
      <w:r>
        <w:rPr>
          <w:rFonts w:cs="Arial" w:hAnsi="Arial" w:eastAsia="Arial" w:ascii="Arial"/>
          <w:b/>
          <w:color w:val="5F5E5F"/>
          <w:spacing w:val="0"/>
          <w:w w:val="47"/>
          <w:sz w:val="11"/>
          <w:szCs w:val="11"/>
        </w:rPr>
        <w:t>i</w:t>
      </w:r>
      <w:r>
        <w:rPr>
          <w:rFonts w:cs="Arial" w:hAnsi="Arial" w:eastAsia="Arial" w:ascii="Arial"/>
          <w:b/>
          <w:color w:val="787478"/>
          <w:spacing w:val="0"/>
          <w:w w:val="107"/>
          <w:sz w:val="11"/>
          <w:szCs w:val="11"/>
        </w:rPr>
        <w:t>q</w:t>
      </w:r>
      <w:r>
        <w:rPr>
          <w:rFonts w:cs="Arial" w:hAnsi="Arial" w:eastAsia="Arial" w:ascii="Arial"/>
          <w:b/>
          <w:color w:val="787478"/>
          <w:spacing w:val="0"/>
          <w:w w:val="85"/>
          <w:sz w:val="11"/>
          <w:szCs w:val="11"/>
        </w:rPr>
        <w:t>u</w:t>
      </w:r>
      <w:r>
        <w:rPr>
          <w:rFonts w:cs="Arial" w:hAnsi="Arial" w:eastAsia="Arial" w:ascii="Arial"/>
          <w:b/>
          <w:color w:val="787478"/>
          <w:spacing w:val="0"/>
          <w:w w:val="105"/>
          <w:sz w:val="11"/>
          <w:szCs w:val="1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ind w:left="4119" w:right="3974"/>
      </w:pP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F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24"/>
          <w:w w:val="87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23"/>
          <w:w w:val="87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2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6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1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before="10"/>
        <w:ind w:left="2356" w:right="2211"/>
      </w:pPr>
      <w:r>
        <w:rPr>
          <w:rFonts w:cs="Times New Roman" w:hAnsi="Times New Roman" w:eastAsia="Times New Roman" w:ascii="Times New Roman"/>
          <w:b/>
          <w:color w:val="3E3D40"/>
          <w:w w:val="70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b/>
          <w:color w:val="3E3D40"/>
          <w:w w:val="96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b/>
          <w:color w:val="3E3D40"/>
          <w:w w:val="93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b/>
          <w:color w:val="3E3D40"/>
          <w:w w:val="102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b/>
          <w:color w:val="3E3D40"/>
          <w:w w:val="9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-13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U</w:t>
      </w:r>
      <w:r>
        <w:rPr>
          <w:rFonts w:cs="Times New Roman" w:hAnsi="Times New Roman" w:eastAsia="Times New Roman" w:ascii="Times New Roman"/>
          <w:b/>
          <w:color w:val="3E3D40"/>
          <w:spacing w:val="27"/>
          <w:w w:val="88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V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23"/>
          <w:w w:val="88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8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11"/>
          <w:w w:val="88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76"/>
          <w:sz w:val="31"/>
          <w:szCs w:val="31"/>
        </w:rPr>
        <w:t>L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75"/>
          <w:sz w:val="31"/>
          <w:szCs w:val="31"/>
        </w:rPr>
        <w:t>'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9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4"/>
          <w:sz w:val="31"/>
          <w:szCs w:val="31"/>
        </w:rPr>
        <w:t>B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6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7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2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0"/>
          <w:sz w:val="31"/>
          <w:szCs w:val="31"/>
        </w:rPr>
        <w:t>V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3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4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9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5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9"/>
          <w:sz w:val="31"/>
          <w:szCs w:val="31"/>
        </w:rPr>
        <w:t>R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83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1"/>
          <w:szCs w:val="31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46"/>
      </w:pPr>
      <w:r>
        <w:rPr>
          <w:rFonts w:cs="Times New Roman" w:hAnsi="Times New Roman" w:eastAsia="Times New Roman" w:ascii="Times New Roman"/>
          <w:b/>
          <w:color w:val="3E3D40"/>
          <w:w w:val="8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E3D40"/>
          <w:w w:val="9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E3D40"/>
          <w:w w:val="12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E3D40"/>
          <w:w w:val="104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color w:val="3E3D40"/>
          <w:w w:val="10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E3D40"/>
          <w:w w:val="107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3E3D4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E3D4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3E3D4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E3D40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E3D40"/>
          <w:w w:val="12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E3D4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5"/>
          <w:sz w:val="24"/>
          <w:szCs w:val="24"/>
        </w:rPr>
        <w:t>ér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71"/>
          <w:sz w:val="24"/>
          <w:szCs w:val="24"/>
        </w:rPr>
        <w:t>,.,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1788D"/>
          <w:spacing w:val="0"/>
          <w:w w:val="61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0"/>
          <w:sz w:val="24"/>
          <w:szCs w:val="24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E3D40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9FC9EC"/>
          <w:spacing w:val="0"/>
          <w:w w:val="134"/>
          <w:sz w:val="24"/>
          <w:szCs w:val="24"/>
        </w:rPr>
        <w:t>_..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61"/>
        <w:ind w:left="832" w:right="610"/>
      </w:pPr>
      <w:r>
        <w:rPr>
          <w:rFonts w:cs="Times New Roman" w:hAnsi="Times New Roman" w:eastAsia="Times New Roman" w:ascii="Times New Roman"/>
          <w:color w:val="3E3D40"/>
          <w:w w:val="8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12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105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3E3D40"/>
          <w:w w:val="12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w w:val="122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w w:val="103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color w:val="3E3D40"/>
          <w:spacing w:val="0"/>
          <w:w w:val="12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0"/>
          <w:w w:val="7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ev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44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0"/>
          <w:w w:val="7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od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24"/>
          <w:sz w:val="23"/>
          <w:szCs w:val="23"/>
        </w:rPr>
        <w:t>î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og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qu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916" w:right="4713"/>
      </w:pPr>
      <w:r>
        <w:rPr>
          <w:rFonts w:cs="Times New Roman" w:hAnsi="Times New Roman" w:eastAsia="Times New Roman" w:ascii="Times New Roman"/>
          <w:b/>
          <w:color w:val="3E3D40"/>
          <w:w w:val="8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3E3D40"/>
          <w:w w:val="11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E3D40"/>
          <w:w w:val="115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color w:val="3E3D4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E3D4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E3D40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61"/>
        <w:ind w:left="846" w:right="596"/>
      </w:pPr>
      <w:r>
        <w:rPr>
          <w:rFonts w:cs="Times New Roman" w:hAnsi="Times New Roman" w:eastAsia="Times New Roman" w:ascii="Times New Roman"/>
          <w:color w:val="3E3D40"/>
          <w:w w:val="7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12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w w:val="12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à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8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à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fu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36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à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ues</w:t>
      </w:r>
      <w:r>
        <w:rPr>
          <w:rFonts w:cs="Times New Roman" w:hAnsi="Times New Roman" w:eastAsia="Times New Roman" w:ascii="Times New Roman"/>
          <w:color w:val="3E3D40"/>
          <w:spacing w:val="0"/>
          <w:w w:val="8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color w:val="3E3D40"/>
          <w:spacing w:val="10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9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84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5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og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5F5E5F"/>
          <w:spacing w:val="0"/>
          <w:w w:val="8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4647" w:right="4437"/>
      </w:pPr>
      <w:r>
        <w:pict>
          <v:shape type="#_x0000_t75" style="width:61.8742pt;height:18.7111pt">
            <v:imagedata o:title="" r:id="rId4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2"/>
          <w:position w:val="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 w:lineRule="atLeast" w:line="520"/>
        <w:ind w:left="1148" w:right="575" w:hanging="288"/>
      </w:pPr>
      <w:r>
        <w:rPr>
          <w:rFonts w:cs="Times New Roman" w:hAnsi="Times New Roman" w:eastAsia="Times New Roman" w:ascii="Times New Roman"/>
          <w:color w:val="3E3D40"/>
          <w:w w:val="6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6"/>
          <w:sz w:val="23"/>
          <w:szCs w:val="23"/>
        </w:rPr>
        <w:t>rv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1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2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ons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2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5F5E5F"/>
          <w:spacing w:val="0"/>
          <w:w w:val="158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5F5E5F"/>
          <w:spacing w:val="0"/>
          <w:w w:val="15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2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ux</w:t>
      </w:r>
      <w:r>
        <w:rPr>
          <w:rFonts w:cs="Times New Roman" w:hAnsi="Times New Roman" w:eastAsia="Times New Roman" w:ascii="Times New Roman"/>
          <w:color w:val="3E3D40"/>
          <w:spacing w:val="53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9"/>
          <w:sz w:val="23"/>
          <w:szCs w:val="23"/>
        </w:rPr>
        <w:t>hniqu</w:t>
      </w:r>
      <w:r>
        <w:rPr>
          <w:rFonts w:cs="Times New Roman" w:hAnsi="Times New Roman" w:eastAsia="Times New Roman" w:ascii="Times New Roman"/>
          <w:color w:val="3E3D40"/>
          <w:spacing w:val="0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54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39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2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3"/>
        <w:ind w:left="1156"/>
      </w:pPr>
      <w:r>
        <w:rPr>
          <w:rFonts w:cs="Times New Roman" w:hAnsi="Times New Roman" w:eastAsia="Times New Roman" w:ascii="Times New Roman"/>
          <w:color w:val="3E3D40"/>
          <w:w w:val="7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w w:val="11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18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105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ue</w:t>
      </w:r>
      <w:r>
        <w:rPr>
          <w:rFonts w:cs="Times New Roman" w:hAnsi="Times New Roman" w:eastAsia="Times New Roman" w:ascii="Times New Roman"/>
          <w:color w:val="3E3D40"/>
          <w:spacing w:val="0"/>
          <w:w w:val="103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95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8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9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6" w:lineRule="auto" w:line="254"/>
        <w:ind w:left="1156" w:right="560"/>
      </w:pPr>
      <w:r>
        <w:rPr>
          <w:rFonts w:cs="Times New Roman" w:hAnsi="Times New Roman" w:eastAsia="Times New Roman" w:ascii="Times New Roman"/>
          <w:color w:val="3E3D40"/>
          <w:w w:val="7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w w:val="6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2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7282B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75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abo</w:t>
      </w:r>
      <w:r>
        <w:rPr>
          <w:rFonts w:cs="Times New Roman" w:hAnsi="Times New Roman" w:eastAsia="Times New Roman" w:ascii="Times New Roman"/>
          <w:color w:val="3E3D40"/>
          <w:spacing w:val="0"/>
          <w:w w:val="15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2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ena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8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8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261"/>
        <w:ind w:left="1163" w:right="567"/>
      </w:pPr>
      <w:r>
        <w:rPr>
          <w:rFonts w:cs="Times New Roman" w:hAnsi="Times New Roman" w:eastAsia="Times New Roman" w:ascii="Times New Roman"/>
          <w:color w:val="3E3D40"/>
          <w:w w:val="7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lec</w:t>
      </w:r>
      <w:r>
        <w:rPr>
          <w:rFonts w:cs="Times New Roman" w:hAnsi="Times New Roman" w:eastAsia="Times New Roman" w:ascii="Times New Roman"/>
          <w:color w:val="3E3D4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3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née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44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è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ré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è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dic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5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è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2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1170"/>
      </w:pPr>
      <w:r>
        <w:rPr>
          <w:rFonts w:cs="Times New Roman" w:hAnsi="Times New Roman" w:eastAsia="Times New Roman" w:ascii="Times New Roman"/>
          <w:color w:val="3E3D40"/>
          <w:w w:val="7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w w:val="6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75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2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ne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20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80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5F5E5F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uê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à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5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1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2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3"/>
        <w:ind w:left="1170"/>
      </w:pP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56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6" w:lineRule="auto" w:line="261"/>
        <w:ind w:left="1177" w:right="560"/>
      </w:pPr>
      <w:r>
        <w:rPr>
          <w:rFonts w:cs="Times New Roman" w:hAnsi="Times New Roman" w:eastAsia="Times New Roman" w:ascii="Times New Roman"/>
          <w:color w:val="3E3D40"/>
          <w:w w:val="8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98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color w:val="3E3D4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62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tt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7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7"/>
          <w:w w:val="1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1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color w:val="3E3D40"/>
          <w:spacing w:val="18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ue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ne</w:t>
      </w:r>
      <w:r>
        <w:rPr>
          <w:rFonts w:cs="Times New Roman" w:hAnsi="Times New Roman" w:eastAsia="Times New Roman" w:ascii="Times New Roman"/>
          <w:color w:val="3E3D40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color w:val="3E3D40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11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eu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5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69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1177"/>
      </w:pPr>
      <w:r>
        <w:rPr>
          <w:rFonts w:cs="Times New Roman" w:hAnsi="Times New Roman" w:eastAsia="Times New Roman" w:ascii="Times New Roman"/>
          <w:color w:val="3E3D40"/>
          <w:w w:val="7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w w:val="12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12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w w:val="12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à</w:t>
      </w:r>
      <w:r>
        <w:rPr>
          <w:rFonts w:cs="Times New Roman" w:hAnsi="Times New Roman" w:eastAsia="Times New Roman" w:ascii="Times New Roman"/>
          <w:color w:val="3E3D40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27282B"/>
          <w:spacing w:val="0"/>
          <w:w w:val="5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color w:val="3E3D40"/>
          <w:spacing w:val="0"/>
          <w:w w:val="8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à</w:t>
      </w:r>
      <w:r>
        <w:rPr>
          <w:rFonts w:cs="Times New Roman" w:hAnsi="Times New Roman" w:eastAsia="Times New Roman" w:ascii="Times New Roman"/>
          <w:color w:val="3E3D40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1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à</w:t>
      </w:r>
      <w:r>
        <w:rPr>
          <w:rFonts w:cs="Times New Roman" w:hAnsi="Times New Roman" w:eastAsia="Times New Roman" w:ascii="Times New Roman"/>
          <w:color w:val="3E3D40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5F5E5F"/>
          <w:spacing w:val="0"/>
          <w:w w:val="121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2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3"/>
        <w:ind w:left="1177"/>
      </w:pP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27282B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7282B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2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color w:val="3E3D40"/>
          <w:spacing w:val="0"/>
          <w:w w:val="8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2"/>
      </w:pPr>
      <w:r>
        <w:rPr>
          <w:rFonts w:cs="Times New Roman" w:hAnsi="Times New Roman" w:eastAsia="Times New Roman" w:ascii="Times New Roman"/>
          <w:b/>
          <w:color w:val="3E3D40"/>
          <w:w w:val="6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E3D4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E3D4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3E3D4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E3D40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45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4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3E3D40"/>
          <w:spacing w:val="7"/>
          <w:w w:val="4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E3D40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7282B"/>
          <w:spacing w:val="0"/>
          <w:w w:val="75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2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7"/>
          <w:sz w:val="24"/>
          <w:szCs w:val="24"/>
        </w:rPr>
        <w:t>g</w:t>
      </w:r>
      <w:r>
        <w:rPr>
          <w:rFonts w:cs="Malgun Gothic" w:hAnsi="Malgun Gothic" w:eastAsia="Malgun Gothic" w:ascii="Malgun Gothic"/>
          <w:color w:val="61788D"/>
          <w:spacing w:val="-65"/>
          <w:w w:val="56"/>
          <w:sz w:val="24"/>
          <w:szCs w:val="24"/>
        </w:rPr>
        <w:t>�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61788D"/>
          <w:spacing w:val="0"/>
          <w:w w:val="23"/>
          <w:sz w:val="24"/>
          <w:szCs w:val="24"/>
        </w:rPr>
        <w:t>"-'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21"/>
          <w:sz w:val="24"/>
          <w:szCs w:val="24"/>
        </w:rPr>
        <w:t>i</w:t>
      </w:r>
      <w:r>
        <w:rPr>
          <w:rFonts w:cs="Malgun Gothic" w:hAnsi="Malgun Gothic" w:eastAsia="Malgun Gothic" w:ascii="Malgun Gothic"/>
          <w:color w:val="61788D"/>
          <w:spacing w:val="-50"/>
          <w:w w:val="50"/>
          <w:sz w:val="24"/>
          <w:szCs w:val="24"/>
        </w:rPr>
        <w:t>�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1788D"/>
          <w:spacing w:val="0"/>
          <w:w w:val="4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color w:val="61788D"/>
          <w:spacing w:val="-14"/>
          <w:w w:val="4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B83A7"/>
          <w:spacing w:val="0"/>
          <w:w w:val="23"/>
          <w:sz w:val="24"/>
          <w:szCs w:val="24"/>
        </w:rPr>
        <w:t>,.</w:t>
      </w:r>
      <w:r>
        <w:rPr>
          <w:rFonts w:cs="Times New Roman" w:hAnsi="Times New Roman" w:eastAsia="Times New Roman" w:ascii="Times New Roman"/>
          <w:b/>
          <w:color w:val="9FC9EC"/>
          <w:spacing w:val="0"/>
          <w:w w:val="342"/>
          <w:sz w:val="24"/>
          <w:szCs w:val="24"/>
        </w:rPr>
        <w:t>-----------</w:t>
      </w:r>
      <w:r>
        <w:rPr>
          <w:rFonts w:cs="Times New Roman" w:hAnsi="Times New Roman" w:eastAsia="Times New Roman" w:ascii="Times New Roman"/>
          <w:b/>
          <w:color w:val="9FC9EC"/>
          <w:spacing w:val="0"/>
          <w:w w:val="91"/>
          <w:sz w:val="24"/>
          <w:szCs w:val="24"/>
        </w:rPr>
        <w:t>---'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1"/>
      </w:pPr>
      <w:r>
        <w:rPr>
          <w:rFonts w:cs="Times New Roman" w:hAnsi="Times New Roman" w:eastAsia="Times New Roman" w:ascii="Times New Roman"/>
          <w:color w:val="3E3D40"/>
          <w:w w:val="7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1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lô</w:t>
      </w:r>
      <w:r>
        <w:rPr>
          <w:rFonts w:cs="Times New Roman" w:hAnsi="Times New Roman" w:eastAsia="Times New Roman" w:ascii="Times New Roman"/>
          <w:color w:val="3E3D40"/>
          <w:w w:val="10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*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3E3D40"/>
          <w:spacing w:val="36"/>
          <w:w w:val="8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9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21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que</w:t>
      </w:r>
      <w:r>
        <w:rPr>
          <w:rFonts w:cs="Times New Roman" w:hAnsi="Times New Roman" w:eastAsia="Times New Roman" w:ascii="Times New Roman"/>
          <w:color w:val="3E3D40"/>
          <w:spacing w:val="0"/>
          <w:w w:val="169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75" w:right="3820"/>
      </w:pPr>
      <w:r>
        <w:rPr>
          <w:rFonts w:cs="Times New Roman" w:hAnsi="Times New Roman" w:eastAsia="Times New Roman" w:ascii="Times New Roman"/>
          <w:b/>
          <w:color w:val="3E3D40"/>
          <w:w w:val="6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E3D4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E3D40"/>
          <w:w w:val="9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b/>
          <w:color w:val="3E3D4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3E3D4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color w:val="3E3D40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E3D40"/>
          <w:spacing w:val="-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9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7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12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11"/>
      </w:pP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3E3D40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7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2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56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6"/>
        <w:ind w:left="1213"/>
      </w:pPr>
      <w:r>
        <w:rPr>
          <w:rFonts w:cs="Times New Roman" w:hAnsi="Times New Roman" w:eastAsia="Times New Roman" w:ascii="Times New Roman"/>
          <w:color w:val="3E3D40"/>
          <w:w w:val="7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3E3D4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w w:val="12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color w:val="3E3D40"/>
          <w:spacing w:val="0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5F5E5F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69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3" w:lineRule="auto" w:line="254"/>
        <w:ind w:left="1213" w:right="4323"/>
      </w:pPr>
      <w:r>
        <w:rPr>
          <w:rFonts w:cs="Times New Roman" w:hAnsi="Times New Roman" w:eastAsia="Times New Roman" w:ascii="Times New Roman"/>
          <w:color w:val="3E3D40"/>
          <w:w w:val="7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w w:val="12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î</w:t>
      </w:r>
      <w:r>
        <w:rPr>
          <w:rFonts w:cs="Times New Roman" w:hAnsi="Times New Roman" w:eastAsia="Times New Roman" w:ascii="Times New Roman"/>
          <w:color w:val="3E3D4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w w:val="12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6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ues</w:t>
      </w:r>
      <w:r>
        <w:rPr>
          <w:rFonts w:cs="Times New Roman" w:hAnsi="Times New Roman" w:eastAsia="Times New Roman" w:ascii="Times New Roman"/>
          <w:color w:val="3E3D40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6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3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3E3D40"/>
          <w:spacing w:val="0"/>
          <w:w w:val="9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4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10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3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7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18"/>
          <w:sz w:val="23"/>
          <w:szCs w:val="23"/>
        </w:rPr>
        <w:t>qu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5F5E5F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color w:val="3E3D40"/>
          <w:spacing w:val="0"/>
          <w:w w:val="15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sp</w:t>
      </w:r>
      <w:r>
        <w:rPr>
          <w:rFonts w:cs="Times New Roman" w:hAnsi="Times New Roman" w:eastAsia="Times New Roman" w:ascii="Times New Roman"/>
          <w:color w:val="3E3D40"/>
          <w:spacing w:val="0"/>
          <w:w w:val="15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3E3D40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na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17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9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4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3E3D40"/>
          <w:spacing w:val="0"/>
          <w:w w:val="10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3E3D40"/>
          <w:spacing w:val="0"/>
          <w:w w:val="112"/>
          <w:sz w:val="23"/>
          <w:szCs w:val="23"/>
        </w:rPr>
        <w:t>ès</w:t>
      </w:r>
      <w:r>
        <w:rPr>
          <w:rFonts w:cs="Times New Roman" w:hAnsi="Times New Roman" w:eastAsia="Times New Roman" w:ascii="Times New Roman"/>
          <w:color w:val="3E3D40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E3D40"/>
          <w:spacing w:val="0"/>
          <w:w w:val="75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932"/>
      </w:pPr>
      <w:r>
        <w:rPr>
          <w:rFonts w:cs="Times New Roman" w:hAnsi="Times New Roman" w:eastAsia="Times New Roman" w:ascii="Times New Roman"/>
          <w:color w:val="3E3D40"/>
          <w:w w:val="72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3E3D40"/>
          <w:w w:val="103"/>
          <w:sz w:val="18"/>
          <w:szCs w:val="18"/>
        </w:rPr>
        <w:t>*</w:t>
      </w:r>
      <w:r>
        <w:rPr>
          <w:rFonts w:cs="Times New Roman" w:hAnsi="Times New Roman" w:eastAsia="Times New Roman" w:ascii="Times New Roman"/>
          <w:color w:val="3E3D4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3E3D40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E3D40"/>
          <w:spacing w:val="0"/>
          <w:w w:val="73"/>
          <w:sz w:val="16"/>
          <w:szCs w:val="16"/>
        </w:rPr>
        <w:t>L</w:t>
      </w:r>
      <w:r>
        <w:rPr>
          <w:rFonts w:cs="Arial" w:hAnsi="Arial" w:eastAsia="Arial" w:ascii="Arial"/>
          <w:b/>
          <w:color w:val="3E3D40"/>
          <w:spacing w:val="0"/>
          <w:w w:val="94"/>
          <w:sz w:val="16"/>
          <w:szCs w:val="16"/>
        </w:rPr>
        <w:t>'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cc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p</w:t>
      </w:r>
      <w:r>
        <w:rPr>
          <w:rFonts w:cs="Arial" w:hAnsi="Arial" w:eastAsia="Arial" w:ascii="Arial"/>
          <w:b/>
          <w:color w:val="3E3D40"/>
          <w:spacing w:val="0"/>
          <w:w w:val="135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b/>
          <w:color w:val="3E3D40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3E3D4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b/>
          <w:color w:val="3E3D40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b/>
          <w:color w:val="3E3D40"/>
          <w:spacing w:val="0"/>
          <w:w w:val="109"/>
          <w:sz w:val="16"/>
          <w:szCs w:val="16"/>
        </w:rPr>
        <w:t>i</w:t>
      </w:r>
      <w:r>
        <w:rPr>
          <w:rFonts w:cs="Arial" w:hAnsi="Arial" w:eastAsia="Arial" w:ascii="Arial"/>
          <w:b/>
          <w:color w:val="3E3D40"/>
          <w:spacing w:val="0"/>
          <w:w w:val="109"/>
          <w:sz w:val="16"/>
          <w:szCs w:val="16"/>
        </w:rPr>
        <w:t>p</w:t>
      </w:r>
      <w:r>
        <w:rPr>
          <w:rFonts w:cs="Arial" w:hAnsi="Arial" w:eastAsia="Arial" w:ascii="Arial"/>
          <w:b/>
          <w:color w:val="3E3D40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b/>
          <w:color w:val="3E3D40"/>
          <w:spacing w:val="0"/>
          <w:w w:val="109"/>
          <w:sz w:val="16"/>
          <w:szCs w:val="16"/>
        </w:rPr>
        <w:t>ô</w:t>
      </w:r>
      <w:r>
        <w:rPr>
          <w:rFonts w:cs="Arial" w:hAnsi="Arial" w:eastAsia="Arial" w:ascii="Arial"/>
          <w:b/>
          <w:color w:val="3E3D40"/>
          <w:spacing w:val="0"/>
          <w:w w:val="109"/>
          <w:sz w:val="16"/>
          <w:szCs w:val="16"/>
        </w:rPr>
        <w:t>m</w:t>
      </w:r>
      <w:r>
        <w:rPr>
          <w:rFonts w:cs="Arial" w:hAnsi="Arial" w:eastAsia="Arial" w:ascii="Arial"/>
          <w:b/>
          <w:color w:val="3E3D40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28"/>
          <w:w w:val="109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b/>
          <w:color w:val="3E3D40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b/>
          <w:color w:val="3E3D40"/>
          <w:spacing w:val="0"/>
          <w:w w:val="121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u</w:t>
      </w:r>
      <w:r>
        <w:rPr>
          <w:rFonts w:cs="Arial" w:hAnsi="Arial" w:eastAsia="Arial" w:ascii="Arial"/>
          <w:b/>
          <w:color w:val="3E3D40"/>
          <w:spacing w:val="0"/>
          <w:w w:val="111"/>
          <w:sz w:val="16"/>
          <w:szCs w:val="16"/>
        </w:rPr>
        <w:t>m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3E3D40"/>
          <w:spacing w:val="0"/>
          <w:w w:val="10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b/>
          <w:color w:val="3E3D40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E3D40"/>
          <w:spacing w:val="0"/>
          <w:w w:val="48"/>
          <w:sz w:val="16"/>
          <w:szCs w:val="16"/>
        </w:rPr>
        <w:t>l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92"/>
          <w:sz w:val="16"/>
          <w:szCs w:val="16"/>
        </w:rPr>
        <w:t>r</w:t>
      </w:r>
      <w:r>
        <w:rPr>
          <w:rFonts w:cs="Arial" w:hAnsi="Arial" w:eastAsia="Arial" w:ascii="Arial"/>
          <w:b/>
          <w:color w:val="3E3D40"/>
          <w:spacing w:val="0"/>
          <w:w w:val="105"/>
          <w:sz w:val="16"/>
          <w:szCs w:val="16"/>
        </w:rPr>
        <w:t>é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b/>
          <w:color w:val="3E3D40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color w:val="3E3D40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0"/>
          <w:w w:val="111"/>
          <w:sz w:val="16"/>
          <w:szCs w:val="16"/>
        </w:rPr>
        <w:t>m</w:t>
      </w:r>
      <w:r>
        <w:rPr>
          <w:rFonts w:cs="Arial" w:hAnsi="Arial" w:eastAsia="Arial" w:ascii="Arial"/>
          <w:b/>
          <w:color w:val="3E3D40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0"/>
          <w:w w:val="148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b/>
          <w:color w:val="3E3D40"/>
          <w:spacing w:val="0"/>
          <w:w w:val="135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b/>
          <w:color w:val="3E3D40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80"/>
          <w:sz w:val="16"/>
          <w:szCs w:val="16"/>
        </w:rPr>
        <w:t>c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0"/>
          <w:w w:val="105"/>
          <w:sz w:val="16"/>
          <w:szCs w:val="16"/>
        </w:rPr>
        <w:t>ce</w:t>
      </w:r>
      <w:r>
        <w:rPr>
          <w:rFonts w:cs="Arial" w:hAnsi="Arial" w:eastAsia="Arial" w:ascii="Arial"/>
          <w:b/>
          <w:color w:val="3E3D40"/>
          <w:spacing w:val="0"/>
          <w:w w:val="115"/>
          <w:sz w:val="16"/>
          <w:szCs w:val="16"/>
        </w:rPr>
        <w:t>r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0"/>
          <w:w w:val="135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48"/>
          <w:sz w:val="16"/>
          <w:szCs w:val="16"/>
        </w:rPr>
        <w:t>l</w:t>
      </w:r>
      <w:r>
        <w:rPr>
          <w:rFonts w:cs="Arial" w:hAnsi="Arial" w:eastAsia="Arial" w:ascii="Arial"/>
          <w:b/>
          <w:color w:val="3E3D40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b/>
          <w:color w:val="3E3D4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80"/>
          <w:sz w:val="16"/>
          <w:szCs w:val="16"/>
        </w:rPr>
        <w:t>c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d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b/>
          <w:color w:val="3E3D40"/>
          <w:spacing w:val="0"/>
          <w:w w:val="135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b/>
          <w:color w:val="3E3D4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3E3D4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6"/>
        <w:ind w:left="932" w:right="-27"/>
      </w:pPr>
      <w:r>
        <w:rPr>
          <w:rFonts w:cs="Arial" w:hAnsi="Arial" w:eastAsia="Arial" w:ascii="Arial"/>
          <w:b/>
          <w:color w:val="3E3D40"/>
          <w:w w:val="95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w w:val="110"/>
          <w:sz w:val="16"/>
          <w:szCs w:val="16"/>
        </w:rPr>
        <w:t>b</w:t>
      </w:r>
      <w:r>
        <w:rPr>
          <w:rFonts w:cs="Arial" w:hAnsi="Arial" w:eastAsia="Arial" w:ascii="Arial"/>
          <w:b/>
          <w:color w:val="3E3D40"/>
          <w:w w:val="135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w w:val="95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w w:val="148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w w:val="113"/>
          <w:sz w:val="16"/>
          <w:szCs w:val="16"/>
        </w:rPr>
        <w:t>i</w:t>
      </w:r>
      <w:r>
        <w:rPr>
          <w:rFonts w:cs="Arial" w:hAnsi="Arial" w:eastAsia="Arial" w:ascii="Arial"/>
          <w:b/>
          <w:color w:val="3E3D40"/>
          <w:w w:val="117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0"/>
          <w:w w:val="135"/>
          <w:sz w:val="16"/>
          <w:szCs w:val="16"/>
        </w:rPr>
        <w:t>t</w:t>
      </w:r>
      <w:r>
        <w:rPr>
          <w:rFonts w:cs="Arial" w:hAnsi="Arial" w:eastAsia="Arial" w:ascii="Arial"/>
          <w:b/>
          <w:color w:val="3E3D4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é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q</w:t>
      </w:r>
      <w:r>
        <w:rPr>
          <w:rFonts w:cs="Arial" w:hAnsi="Arial" w:eastAsia="Arial" w:ascii="Arial"/>
          <w:b/>
          <w:color w:val="3E3D40"/>
          <w:spacing w:val="0"/>
          <w:w w:val="110"/>
          <w:sz w:val="16"/>
          <w:szCs w:val="16"/>
        </w:rPr>
        <w:t>u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iv</w:t>
      </w:r>
      <w:r>
        <w:rPr>
          <w:rFonts w:cs="Arial" w:hAnsi="Arial" w:eastAsia="Arial" w:ascii="Arial"/>
          <w:b/>
          <w:color w:val="3E3D40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b/>
          <w:color w:val="3E3D40"/>
          <w:spacing w:val="0"/>
          <w:w w:val="129"/>
          <w:sz w:val="16"/>
          <w:szCs w:val="16"/>
        </w:rPr>
        <w:t>e</w:t>
      </w:r>
      <w:r>
        <w:rPr>
          <w:rFonts w:cs="Arial" w:hAnsi="Arial" w:eastAsia="Arial" w:ascii="Arial"/>
          <w:b/>
          <w:color w:val="3E3D4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3E3D40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b/>
          <w:color w:val="3E3D40"/>
          <w:spacing w:val="0"/>
          <w:w w:val="113"/>
          <w:sz w:val="16"/>
          <w:szCs w:val="16"/>
        </w:rPr>
        <w:t>e.</w:t>
      </w:r>
      <w:r>
        <w:rPr>
          <w:rFonts w:cs="Arial" w:hAnsi="Arial" w:eastAsia="Arial" w:ascii="Arial"/>
          <w:b/>
          <w:color w:val="3E3D40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color w:val="3E3D40"/>
          <w:spacing w:val="11"/>
          <w:w w:val="100"/>
          <w:sz w:val="16"/>
          <w:szCs w:val="16"/>
        </w:rPr>
        <w:t> </w:t>
      </w:r>
      <w:r>
        <w:pict>
          <v:shape type="#_x0000_t75" style="width:27.3398pt;height:41.7402pt">
            <v:imagedata o:title="" r:id="rId5"/>
          </v:shape>
        </w:pic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ind w:left="579" w:right="318"/>
      </w:pPr>
      <w:r>
        <w:rPr>
          <w:rFonts w:cs="Arial" w:hAnsi="Arial" w:eastAsia="Arial" w:ascii="Arial"/>
          <w:b/>
          <w:color w:val="5F5E5F"/>
          <w:w w:val="49"/>
          <w:sz w:val="13"/>
          <w:szCs w:val="13"/>
        </w:rPr>
        <w:t>1</w:t>
      </w:r>
      <w:r>
        <w:rPr>
          <w:rFonts w:cs="Arial" w:hAnsi="Arial" w:eastAsia="Arial" w:ascii="Arial"/>
          <w:b/>
          <w:color w:val="5F5E5F"/>
          <w:w w:val="99"/>
          <w:sz w:val="13"/>
          <w:szCs w:val="13"/>
        </w:rPr>
        <w:t>1</w:t>
      </w:r>
      <w:r>
        <w:rPr>
          <w:rFonts w:cs="Arial" w:hAnsi="Arial" w:eastAsia="Arial" w:ascii="Arial"/>
          <w:b/>
          <w:color w:val="787478"/>
          <w:w w:val="159"/>
          <w:sz w:val="13"/>
          <w:szCs w:val="13"/>
        </w:rPr>
        <w:t>,</w:t>
      </w:r>
      <w:r>
        <w:rPr>
          <w:rFonts w:cs="Arial" w:hAnsi="Arial" w:eastAsia="Arial" w:ascii="Arial"/>
          <w:b/>
          <w:color w:val="787478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5F5E5F"/>
          <w:spacing w:val="-3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59"/>
          <w:sz w:val="13"/>
          <w:szCs w:val="13"/>
        </w:rPr>
        <w:t>l</w:t>
      </w:r>
      <w:r>
        <w:rPr>
          <w:rFonts w:cs="Arial" w:hAnsi="Arial" w:eastAsia="Arial" w:ascii="Arial"/>
          <w:b/>
          <w:color w:val="5F5E5F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84"/>
          <w:sz w:val="13"/>
          <w:szCs w:val="13"/>
        </w:rPr>
        <w:t>K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ay</w:t>
      </w:r>
      <w:r>
        <w:rPr>
          <w:rFonts w:cs="Arial" w:hAnsi="Arial" w:eastAsia="Arial" w:ascii="Arial"/>
          <w:b/>
          <w:color w:val="5F5E5F"/>
          <w:spacing w:val="0"/>
          <w:w w:val="113"/>
          <w:sz w:val="13"/>
          <w:szCs w:val="13"/>
        </w:rPr>
        <w:t>r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ao</w:t>
      </w:r>
      <w:r>
        <w:rPr>
          <w:rFonts w:cs="Arial" w:hAnsi="Arial" w:eastAsia="Arial" w:ascii="Arial"/>
          <w:b/>
          <w:color w:val="5F5E5F"/>
          <w:spacing w:val="0"/>
          <w:w w:val="90"/>
          <w:sz w:val="13"/>
          <w:szCs w:val="13"/>
        </w:rPr>
        <w:t>u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b/>
          <w:color w:val="5F5E5F"/>
          <w:spacing w:val="0"/>
          <w:w w:val="79"/>
          <w:sz w:val="13"/>
          <w:szCs w:val="13"/>
        </w:rPr>
        <w:t>,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color w:val="5F5E5F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-</w:t>
      </w:r>
      <w:r>
        <w:rPr>
          <w:rFonts w:cs="Arial" w:hAnsi="Arial" w:eastAsia="Arial" w:ascii="Arial"/>
          <w:b/>
          <w:color w:val="5F5E5F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44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34</w:t>
      </w:r>
      <w:r>
        <w:rPr>
          <w:rFonts w:cs="Arial" w:hAnsi="Arial" w:eastAsia="Arial" w:ascii="Arial"/>
          <w:b/>
          <w:color w:val="5F5E5F"/>
          <w:spacing w:val="26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To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color w:val="5F5E5F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,</w:t>
      </w:r>
      <w:r>
        <w:rPr>
          <w:rFonts w:cs="Arial" w:hAnsi="Arial" w:eastAsia="Arial" w:ascii="Arial"/>
          <w:b/>
          <w:color w:val="5F5E5F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49"/>
          <w:sz w:val="13"/>
          <w:szCs w:val="13"/>
        </w:rPr>
        <w:t>1</w:t>
      </w:r>
      <w:r>
        <w:rPr>
          <w:rFonts w:cs="Arial" w:hAnsi="Arial" w:eastAsia="Arial" w:ascii="Arial"/>
          <w:b/>
          <w:color w:val="5F5E5F"/>
          <w:spacing w:val="0"/>
          <w:w w:val="129"/>
          <w:sz w:val="13"/>
          <w:szCs w:val="13"/>
        </w:rPr>
        <w:t>0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02</w:t>
      </w:r>
      <w:r>
        <w:rPr>
          <w:rFonts w:cs="Arial" w:hAnsi="Arial" w:eastAsia="Arial" w:ascii="Arial"/>
          <w:b/>
          <w:color w:val="5F5E5F"/>
          <w:spacing w:val="0"/>
          <w:w w:val="129"/>
          <w:sz w:val="13"/>
          <w:szCs w:val="13"/>
        </w:rPr>
        <w:t>0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91"/>
          <w:sz w:val="13"/>
          <w:szCs w:val="13"/>
        </w:rPr>
        <w:t>R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b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5F5E5F"/>
          <w:spacing w:val="0"/>
          <w:w w:val="199"/>
          <w:sz w:val="13"/>
          <w:szCs w:val="13"/>
        </w:rPr>
        <w:t>:</w:t>
      </w:r>
      <w:r>
        <w:rPr>
          <w:rFonts w:cs="Arial" w:hAnsi="Arial" w:eastAsia="Arial" w:ascii="Arial"/>
          <w:b/>
          <w:color w:val="5F5E5F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60"/>
          <w:sz w:val="13"/>
          <w:szCs w:val="13"/>
        </w:rPr>
        <w:t>'-:-'</w:t>
      </w:r>
      <w:r>
        <w:rPr>
          <w:rFonts w:cs="Arial" w:hAnsi="Arial" w:eastAsia="Arial" w:ascii="Arial"/>
          <w:b/>
          <w:color w:val="5F5E5F"/>
          <w:spacing w:val="0"/>
          <w:w w:val="124"/>
          <w:sz w:val="13"/>
          <w:szCs w:val="13"/>
        </w:rPr>
        <w:t>.r-il</w:t>
      </w:r>
      <w:r>
        <w:rPr>
          <w:rFonts w:cs="Arial" w:hAnsi="Arial" w:eastAsia="Arial" w:ascii="Arial"/>
          <w:b/>
          <w:color w:val="787478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b/>
          <w:color w:val="787478"/>
          <w:spacing w:val="0"/>
          <w:w w:val="100"/>
          <w:sz w:val="13"/>
          <w:szCs w:val="13"/>
        </w:rPr>
        <w:t>         </w:t>
      </w:r>
      <w:r>
        <w:rPr>
          <w:rFonts w:cs="Arial" w:hAnsi="Arial" w:eastAsia="Arial" w:ascii="Arial"/>
          <w:b/>
          <w:color w:val="787478"/>
          <w:spacing w:val="-8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76"/>
          <w:sz w:val="13"/>
          <w:szCs w:val="13"/>
        </w:rPr>
        <w:t>..b</w:t>
      </w:r>
      <w:r>
        <w:rPr>
          <w:rFonts w:cs="Arial" w:hAnsi="Arial" w:eastAsia="Arial" w:ascii="Arial"/>
          <w:b/>
          <w:color w:val="5F5E5F"/>
          <w:spacing w:val="0"/>
          <w:w w:val="84"/>
          <w:sz w:val="13"/>
          <w:szCs w:val="13"/>
        </w:rPr>
        <w:t>L.,,</w:t>
      </w:r>
      <w:r>
        <w:rPr>
          <w:rFonts w:cs="Arial" w:hAnsi="Arial" w:eastAsia="Arial" w:ascii="Arial"/>
          <w:b/>
          <w:color w:val="5F5E5F"/>
          <w:spacing w:val="0"/>
          <w:w w:val="74"/>
          <w:sz w:val="13"/>
          <w:szCs w:val="13"/>
        </w:rPr>
        <w:t>y,l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49"/>
          <w:sz w:val="13"/>
          <w:szCs w:val="13"/>
        </w:rPr>
        <w:t>1</w:t>
      </w:r>
      <w:r>
        <w:rPr>
          <w:rFonts w:cs="Arial" w:hAnsi="Arial" w:eastAsia="Arial" w:ascii="Arial"/>
          <w:b/>
          <w:color w:val="5F5E5F"/>
          <w:spacing w:val="0"/>
          <w:w w:val="119"/>
          <w:sz w:val="13"/>
          <w:szCs w:val="13"/>
        </w:rPr>
        <w:t>00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2</w:t>
      </w:r>
      <w:r>
        <w:rPr>
          <w:rFonts w:cs="Arial" w:hAnsi="Arial" w:eastAsia="Arial" w:ascii="Arial"/>
          <w:b/>
          <w:color w:val="5F5E5F"/>
          <w:spacing w:val="0"/>
          <w:w w:val="119"/>
          <w:sz w:val="13"/>
          <w:szCs w:val="13"/>
        </w:rPr>
        <w:t>0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-1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color w:val="787478"/>
          <w:spacing w:val="0"/>
          <w:w w:val="6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color w:val="787478"/>
          <w:spacing w:val="0"/>
          <w:w w:val="86"/>
          <w:sz w:val="14"/>
          <w:szCs w:val="14"/>
        </w:rPr>
        <w:t>.:,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65"/>
          <w:sz w:val="14"/>
          <w:szCs w:val="14"/>
        </w:rPr>
        <w:t>L....u.:..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5F5E5F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100"/>
          <w:sz w:val="13"/>
          <w:szCs w:val="13"/>
        </w:rPr>
        <w:t>L.....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100"/>
          <w:sz w:val="13"/>
          <w:szCs w:val="13"/>
        </w:rPr>
        <w:t>y..:,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color w:val="5F5E5F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4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4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34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59"/>
          <w:sz w:val="13"/>
          <w:szCs w:val="13"/>
        </w:rPr>
        <w:t>.</w:t>
      </w:r>
      <w:r>
        <w:rPr>
          <w:rFonts w:cs="Arial" w:hAnsi="Arial" w:eastAsia="Arial" w:ascii="Arial"/>
          <w:b/>
          <w:color w:val="5F5E5F"/>
          <w:spacing w:val="1"/>
          <w:w w:val="59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44"/>
          <w:sz w:val="13"/>
          <w:szCs w:val="13"/>
        </w:rPr>
        <w:t>...,.._</w:t>
      </w:r>
      <w:r>
        <w:rPr>
          <w:rFonts w:cs="Arial" w:hAnsi="Arial" w:eastAsia="Arial" w:ascii="Arial"/>
          <w:b/>
          <w:color w:val="787478"/>
          <w:spacing w:val="0"/>
          <w:w w:val="159"/>
          <w:sz w:val="13"/>
          <w:szCs w:val="13"/>
        </w:rPr>
        <w:t>.</w:t>
      </w:r>
      <w:r>
        <w:rPr>
          <w:rFonts w:cs="Arial" w:hAnsi="Arial" w:eastAsia="Arial" w:ascii="Arial"/>
          <w:b/>
          <w:color w:val="78747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87478"/>
          <w:spacing w:val="-7"/>
          <w:w w:val="100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5F5E5F"/>
          <w:spacing w:val="0"/>
          <w:w w:val="132"/>
          <w:sz w:val="13"/>
          <w:szCs w:val="13"/>
        </w:rPr>
        <w:t>�</w:t>
      </w:r>
      <w:r>
        <w:rPr>
          <w:rFonts w:cs="Malgun Gothic" w:hAnsi="Malgun Gothic" w:eastAsia="Malgun Gothic" w:ascii="Malgun Gothic"/>
          <w:color w:val="5F5E5F"/>
          <w:spacing w:val="-10"/>
          <w:w w:val="132"/>
          <w:sz w:val="13"/>
          <w:szCs w:val="13"/>
        </w:rPr>
        <w:t> </w:t>
      </w:r>
      <w:r>
        <w:rPr>
          <w:rFonts w:cs="Arial" w:hAnsi="Arial" w:eastAsia="Arial" w:ascii="Arial"/>
          <w:b/>
          <w:color w:val="787478"/>
          <w:spacing w:val="0"/>
          <w:w w:val="39"/>
          <w:sz w:val="13"/>
          <w:szCs w:val="13"/>
        </w:rPr>
        <w:t>,</w:t>
      </w:r>
      <w:r>
        <w:rPr>
          <w:rFonts w:cs="Arial" w:hAnsi="Arial" w:eastAsia="Arial" w:ascii="Arial"/>
          <w:b/>
          <w:color w:val="787478"/>
          <w:spacing w:val="0"/>
          <w:w w:val="81"/>
          <w:sz w:val="13"/>
          <w:szCs w:val="13"/>
        </w:rPr>
        <w:t>.:,</w:t>
      </w:r>
      <w:r>
        <w:rPr>
          <w:rFonts w:cs="Arial" w:hAnsi="Arial" w:eastAsia="Arial" w:ascii="Arial"/>
          <w:b/>
          <w:color w:val="787478"/>
          <w:spacing w:val="0"/>
          <w:w w:val="99"/>
          <w:sz w:val="13"/>
          <w:szCs w:val="13"/>
        </w:rPr>
        <w:t>\</w:t>
      </w:r>
      <w:r>
        <w:rPr>
          <w:rFonts w:cs="Malgun Gothic" w:hAnsi="Malgun Gothic" w:eastAsia="Malgun Gothic" w:ascii="Malgun Gothic"/>
          <w:color w:val="5F5E5F"/>
          <w:spacing w:val="0"/>
          <w:w w:val="260"/>
          <w:sz w:val="13"/>
          <w:szCs w:val="13"/>
        </w:rPr>
        <w:t>�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\</w:t>
      </w:r>
      <w:r>
        <w:rPr>
          <w:rFonts w:cs="Malgun Gothic" w:hAnsi="Malgun Gothic" w:eastAsia="Malgun Gothic" w:ascii="Malgun Gothic"/>
          <w:color w:val="5F5E5F"/>
          <w:spacing w:val="0"/>
          <w:w w:val="204"/>
          <w:sz w:val="13"/>
          <w:szCs w:val="13"/>
        </w:rPr>
        <w:t>�</w:t>
      </w:r>
      <w:r>
        <w:rPr>
          <w:rFonts w:cs="Arial" w:hAnsi="Arial" w:eastAsia="Arial" w:ascii="Arial"/>
          <w:b/>
          <w:color w:val="787478"/>
          <w:spacing w:val="0"/>
          <w:w w:val="72"/>
          <w:sz w:val="13"/>
          <w:szCs w:val="13"/>
        </w:rPr>
        <w:t>.)</w:t>
      </w:r>
      <w:r>
        <w:rPr>
          <w:rFonts w:cs="Arial" w:hAnsi="Arial" w:eastAsia="Arial" w:ascii="Arial"/>
          <w:b/>
          <w:color w:val="5F5E5F"/>
          <w:spacing w:val="0"/>
          <w:w w:val="179"/>
          <w:sz w:val="13"/>
          <w:szCs w:val="13"/>
        </w:rPr>
        <w:t>,I</w:t>
      </w:r>
      <w:r>
        <w:rPr>
          <w:rFonts w:cs="Arial" w:hAnsi="Arial" w:eastAsia="Arial" w:ascii="Arial"/>
          <w:b/>
          <w:color w:val="5F5E5F"/>
          <w:spacing w:val="0"/>
          <w:w w:val="159"/>
          <w:sz w:val="13"/>
          <w:szCs w:val="13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93"/>
        <w:ind w:left="1518" w:right="941"/>
      </w:pPr>
      <w:r>
        <w:rPr>
          <w:rFonts w:cs="Arial" w:hAnsi="Arial" w:eastAsia="Arial" w:ascii="Arial"/>
          <w:b/>
          <w:color w:val="5F5E5F"/>
          <w:w w:val="108"/>
          <w:sz w:val="13"/>
          <w:szCs w:val="13"/>
        </w:rPr>
        <w:t>T</w:t>
      </w:r>
      <w:r>
        <w:rPr>
          <w:rFonts w:cs="Arial" w:hAnsi="Arial" w:eastAsia="Arial" w:ascii="Arial"/>
          <w:b/>
          <w:color w:val="5F5E5F"/>
          <w:w w:val="99"/>
          <w:sz w:val="13"/>
          <w:szCs w:val="13"/>
        </w:rPr>
        <w:t>é</w:t>
      </w:r>
      <w:r>
        <w:rPr>
          <w:rFonts w:cs="Arial" w:hAnsi="Arial" w:eastAsia="Arial" w:ascii="Arial"/>
          <w:b/>
          <w:color w:val="5F5E5F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87478"/>
          <w:w w:val="79"/>
          <w:sz w:val="13"/>
          <w:szCs w:val="13"/>
        </w:rPr>
        <w:t>.</w:t>
      </w:r>
      <w:r>
        <w:rPr>
          <w:rFonts w:cs="Arial" w:hAnsi="Arial" w:eastAsia="Arial" w:ascii="Arial"/>
          <w:b/>
          <w:color w:val="5F5E5F"/>
          <w:w w:val="182"/>
          <w:sz w:val="13"/>
          <w:szCs w:val="13"/>
        </w:rPr>
        <w:t>:</w:t>
      </w:r>
      <w:r>
        <w:rPr>
          <w:rFonts w:cs="Arial" w:hAnsi="Arial" w:eastAsia="Arial" w:ascii="Arial"/>
          <w:b/>
          <w:color w:val="5F5E5F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85"/>
          <w:sz w:val="13"/>
          <w:szCs w:val="13"/>
        </w:rPr>
        <w:t>+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2</w:t>
      </w:r>
      <w:r>
        <w:rPr>
          <w:rFonts w:cs="Arial" w:hAnsi="Arial" w:eastAsia="Arial" w:ascii="Arial"/>
          <w:b/>
          <w:color w:val="5F5E5F"/>
          <w:spacing w:val="0"/>
          <w:w w:val="79"/>
          <w:sz w:val="13"/>
          <w:szCs w:val="13"/>
        </w:rPr>
        <w:t>1</w:t>
      </w:r>
      <w:r>
        <w:rPr>
          <w:rFonts w:cs="Arial" w:hAnsi="Arial" w:eastAsia="Arial" w:ascii="Arial"/>
          <w:b/>
          <w:color w:val="5F5E5F"/>
          <w:spacing w:val="0"/>
          <w:w w:val="129"/>
          <w:sz w:val="13"/>
          <w:szCs w:val="13"/>
        </w:rPr>
        <w:t>2</w:t>
      </w:r>
      <w:r>
        <w:rPr>
          <w:rFonts w:cs="Arial" w:hAnsi="Arial" w:eastAsia="Arial" w:ascii="Arial"/>
          <w:b/>
          <w:color w:val="5F5E5F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94"/>
          <w:sz w:val="13"/>
          <w:szCs w:val="13"/>
        </w:rPr>
        <w:t>(</w:t>
      </w:r>
      <w:r>
        <w:rPr>
          <w:rFonts w:cs="Arial" w:hAnsi="Arial" w:eastAsia="Arial" w:ascii="Arial"/>
          <w:b/>
          <w:color w:val="5F5E5F"/>
          <w:spacing w:val="0"/>
          <w:w w:val="94"/>
          <w:sz w:val="13"/>
          <w:szCs w:val="13"/>
        </w:rPr>
        <w:t>0)</w:t>
      </w:r>
      <w:r>
        <w:rPr>
          <w:rFonts w:cs="Arial" w:hAnsi="Arial" w:eastAsia="Arial" w:ascii="Arial"/>
          <w:b/>
          <w:color w:val="5F5E5F"/>
          <w:spacing w:val="17"/>
          <w:w w:val="94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5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3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8</w:t>
      </w:r>
      <w:r>
        <w:rPr>
          <w:rFonts w:cs="Arial" w:hAnsi="Arial" w:eastAsia="Arial" w:ascii="Arial"/>
          <w:b/>
          <w:color w:val="5F5E5F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71"/>
          <w:sz w:val="13"/>
          <w:szCs w:val="13"/>
        </w:rPr>
        <w:t>O</w:t>
      </w:r>
      <w:r>
        <w:rPr>
          <w:rFonts w:cs="Arial" w:hAnsi="Arial" w:eastAsia="Arial" w:ascii="Arial"/>
          <w:b/>
          <w:color w:val="5F5E5F"/>
          <w:spacing w:val="0"/>
          <w:w w:val="71"/>
          <w:sz w:val="13"/>
          <w:szCs w:val="13"/>
        </w:rPr>
        <w:t>O</w:t>
      </w:r>
      <w:r>
        <w:rPr>
          <w:rFonts w:cs="Arial" w:hAnsi="Arial" w:eastAsia="Arial" w:ascii="Arial"/>
          <w:b/>
          <w:color w:val="5F5E5F"/>
          <w:spacing w:val="17"/>
          <w:w w:val="71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9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2</w:t>
      </w:r>
      <w:r>
        <w:rPr>
          <w:rFonts w:cs="Arial" w:hAnsi="Arial" w:eastAsia="Arial" w:ascii="Arial"/>
          <w:b/>
          <w:color w:val="5F5E5F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93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/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94</w:t>
      </w:r>
      <w:r>
        <w:rPr>
          <w:rFonts w:cs="Arial" w:hAnsi="Arial" w:eastAsia="Arial" w:ascii="Arial"/>
          <w:b/>
          <w:color w:val="5F5E5F"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87478"/>
          <w:spacing w:val="0"/>
          <w:w w:val="49"/>
          <w:sz w:val="13"/>
          <w:szCs w:val="13"/>
        </w:rPr>
        <w:t>:</w:t>
      </w:r>
      <w:r>
        <w:rPr>
          <w:rFonts w:cs="Arial" w:hAnsi="Arial" w:eastAsia="Arial" w:ascii="Arial"/>
          <w:b/>
          <w:color w:val="5F5E5F"/>
          <w:spacing w:val="0"/>
          <w:w w:val="119"/>
          <w:sz w:val="13"/>
          <w:szCs w:val="13"/>
        </w:rPr>
        <w:t>wü</w:t>
      </w:r>
      <w:r>
        <w:rPr>
          <w:rFonts w:cs="Arial" w:hAnsi="Arial" w:eastAsia="Arial" w:ascii="Arial"/>
          <w:b/>
          <w:color w:val="5F5E5F"/>
          <w:spacing w:val="0"/>
          <w:w w:val="92"/>
          <w:sz w:val="13"/>
          <w:szCs w:val="13"/>
        </w:rPr>
        <w:t>l+!</w:t>
      </w:r>
      <w:r>
        <w:rPr>
          <w:rFonts w:cs="Arial" w:hAnsi="Arial" w:eastAsia="Arial" w:ascii="Arial"/>
          <w:b/>
          <w:color w:val="787478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b/>
          <w:color w:val="787478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b/>
          <w:color w:val="787478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i/>
          <w:color w:val="5F5E5F"/>
          <w:spacing w:val="0"/>
          <w:w w:val="7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i/>
          <w:color w:val="5F5E5F"/>
          <w:spacing w:val="0"/>
          <w:w w:val="7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i/>
          <w:color w:val="5F5E5F"/>
          <w:spacing w:val="11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A8A8A8"/>
          <w:spacing w:val="0"/>
          <w:w w:val="46"/>
          <w:sz w:val="13"/>
          <w:szCs w:val="13"/>
        </w:rPr>
        <w:t>"</w:t>
      </w:r>
      <w:r>
        <w:rPr>
          <w:rFonts w:cs="Arial" w:hAnsi="Arial" w:eastAsia="Arial" w:ascii="Arial"/>
          <w:color w:val="3E3D40"/>
          <w:spacing w:val="0"/>
          <w:w w:val="136"/>
          <w:sz w:val="13"/>
          <w:szCs w:val="13"/>
        </w:rPr>
        <w:t>F</w:t>
      </w:r>
      <w:r>
        <w:rPr>
          <w:rFonts w:cs="Arial" w:hAnsi="Arial" w:eastAsia="Arial" w:ascii="Arial"/>
          <w:color w:val="5F5E5F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5F5E5F"/>
          <w:spacing w:val="0"/>
          <w:w w:val="110"/>
          <w:sz w:val="13"/>
          <w:szCs w:val="13"/>
        </w:rPr>
        <w:t>x</w:t>
      </w:r>
      <w:r>
        <w:rPr>
          <w:rFonts w:cs="Arial" w:hAnsi="Arial" w:eastAsia="Arial" w:ascii="Arial"/>
          <w:color w:val="5F5E5F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5F5E5F"/>
          <w:spacing w:val="0"/>
          <w:w w:val="39"/>
          <w:sz w:val="13"/>
          <w:szCs w:val="13"/>
        </w:rPr>
        <w:t>:</w:t>
      </w:r>
      <w:r>
        <w:rPr>
          <w:rFonts w:cs="Arial" w:hAnsi="Arial" w:eastAsia="Arial" w:ascii="Arial"/>
          <w:color w:val="5F5E5F"/>
          <w:spacing w:val="0"/>
          <w:w w:val="39"/>
          <w:sz w:val="13"/>
          <w:szCs w:val="13"/>
        </w:rPr>
        <w:t>   </w:t>
      </w:r>
      <w:r>
        <w:rPr>
          <w:rFonts w:cs="Arial" w:hAnsi="Arial" w:eastAsia="Arial" w:ascii="Arial"/>
          <w:color w:val="5F5E5F"/>
          <w:spacing w:val="2"/>
          <w:w w:val="39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94"/>
          <w:sz w:val="13"/>
          <w:szCs w:val="13"/>
        </w:rPr>
        <w:t>+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2</w:t>
      </w:r>
      <w:r>
        <w:rPr>
          <w:rFonts w:cs="Arial" w:hAnsi="Arial" w:eastAsia="Arial" w:ascii="Arial"/>
          <w:b/>
          <w:color w:val="5F5E5F"/>
          <w:spacing w:val="0"/>
          <w:w w:val="79"/>
          <w:sz w:val="13"/>
          <w:szCs w:val="13"/>
        </w:rPr>
        <w:t>1</w:t>
      </w:r>
      <w:r>
        <w:rPr>
          <w:rFonts w:cs="Arial" w:hAnsi="Arial" w:eastAsia="Arial" w:ascii="Arial"/>
          <w:b/>
          <w:color w:val="5F5E5F"/>
          <w:spacing w:val="0"/>
          <w:w w:val="129"/>
          <w:sz w:val="13"/>
          <w:szCs w:val="13"/>
        </w:rPr>
        <w:t>2</w:t>
      </w:r>
      <w:r>
        <w:rPr>
          <w:rFonts w:cs="Arial" w:hAnsi="Arial" w:eastAsia="Arial" w:ascii="Arial"/>
          <w:b/>
          <w:color w:val="5F5E5F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83"/>
          <w:sz w:val="13"/>
          <w:szCs w:val="13"/>
        </w:rPr>
        <w:t>(</w:t>
      </w:r>
      <w:r>
        <w:rPr>
          <w:rFonts w:cs="Arial" w:hAnsi="Arial" w:eastAsia="Arial" w:ascii="Arial"/>
          <w:b/>
          <w:color w:val="5F5E5F"/>
          <w:spacing w:val="0"/>
          <w:w w:val="119"/>
          <w:sz w:val="13"/>
          <w:szCs w:val="13"/>
        </w:rPr>
        <w:t>0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)</w:t>
      </w:r>
      <w:r>
        <w:rPr>
          <w:rFonts w:cs="Arial" w:hAnsi="Arial" w:eastAsia="Arial" w:ascii="Arial"/>
          <w:b/>
          <w:color w:val="5F5E5F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79"/>
          <w:sz w:val="13"/>
          <w:szCs w:val="13"/>
        </w:rPr>
        <w:t>5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3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7</w:t>
      </w:r>
      <w:r>
        <w:rPr>
          <w:rFonts w:cs="Arial" w:hAnsi="Arial" w:eastAsia="Arial" w:ascii="Arial"/>
          <w:b/>
          <w:color w:val="5F5E5F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89"/>
          <w:sz w:val="13"/>
          <w:szCs w:val="13"/>
        </w:rPr>
        <w:t>7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6</w:t>
      </w:r>
      <w:r>
        <w:rPr>
          <w:rFonts w:cs="Arial" w:hAnsi="Arial" w:eastAsia="Arial" w:ascii="Arial"/>
          <w:b/>
          <w:color w:val="5F5E5F"/>
          <w:spacing w:val="0"/>
          <w:w w:val="129"/>
          <w:sz w:val="13"/>
          <w:szCs w:val="13"/>
        </w:rPr>
        <w:t>16</w:t>
      </w:r>
      <w:r>
        <w:rPr>
          <w:rFonts w:cs="Arial" w:hAnsi="Arial" w:eastAsia="Arial" w:ascii="Arial"/>
          <w:b/>
          <w:color w:val="5F5E5F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0"/>
          <w:w w:val="89"/>
          <w:sz w:val="13"/>
          <w:szCs w:val="13"/>
        </w:rPr>
        <w:t>6</w:t>
      </w:r>
      <w:r>
        <w:rPr>
          <w:rFonts w:cs="Arial" w:hAnsi="Arial" w:eastAsia="Arial" w:ascii="Arial"/>
          <w:b/>
          <w:color w:val="5F5E5F"/>
          <w:spacing w:val="0"/>
          <w:w w:val="109"/>
          <w:sz w:val="13"/>
          <w:szCs w:val="13"/>
        </w:rPr>
        <w:t>8</w:t>
      </w:r>
      <w:r>
        <w:rPr>
          <w:rFonts w:cs="Arial" w:hAnsi="Arial" w:eastAsia="Arial" w:ascii="Arial"/>
          <w:b/>
          <w:color w:val="5F5E5F"/>
          <w:spacing w:val="0"/>
          <w:w w:val="166"/>
          <w:sz w:val="13"/>
          <w:szCs w:val="13"/>
        </w:rPr>
        <w:t>:</w:t>
      </w:r>
      <w:r>
        <w:rPr>
          <w:rFonts w:cs="Arial" w:hAnsi="Arial" w:eastAsia="Arial" w:ascii="Arial"/>
          <w:b/>
          <w:color w:val="5F5E5F"/>
          <w:spacing w:val="7"/>
          <w:w w:val="100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5F5E5F"/>
          <w:spacing w:val="0"/>
          <w:w w:val="154"/>
          <w:sz w:val="13"/>
          <w:szCs w:val="13"/>
        </w:rPr>
        <w:t>�</w:t>
      </w:r>
      <w:r>
        <w:rPr>
          <w:rFonts w:cs="Arial" w:hAnsi="Arial" w:eastAsia="Arial" w:ascii="Arial"/>
          <w:b/>
          <w:color w:val="5F5E5F"/>
          <w:spacing w:val="0"/>
          <w:w w:val="56"/>
          <w:sz w:val="13"/>
          <w:szCs w:val="13"/>
        </w:rPr>
        <w:t>L..;J</w:t>
      </w:r>
      <w:r>
        <w:rPr>
          <w:rFonts w:cs="Arial" w:hAnsi="Arial" w:eastAsia="Arial" w:ascii="Arial"/>
          <w:b/>
          <w:color w:val="787478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b/>
          <w:color w:val="78747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87478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87478"/>
          <w:spacing w:val="0"/>
          <w:w w:val="100"/>
          <w:sz w:val="13"/>
          <w:szCs w:val="13"/>
        </w:rPr>
        <w:t>/</w:t>
      </w:r>
      <w:r>
        <w:rPr>
          <w:rFonts w:cs="Arial" w:hAnsi="Arial" w:eastAsia="Arial" w:ascii="Arial"/>
          <w:b/>
          <w:color w:val="787478"/>
          <w:spacing w:val="0"/>
          <w:w w:val="100"/>
          <w:sz w:val="13"/>
          <w:szCs w:val="13"/>
        </w:rPr>
        <w:t>   </w:t>
      </w:r>
      <w:r>
        <w:rPr>
          <w:rFonts w:cs="Arial" w:hAnsi="Arial" w:eastAsia="Arial" w:ascii="Arial"/>
          <w:b/>
          <w:color w:val="787478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3E3D40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b/>
          <w:color w:val="3E3D40"/>
          <w:spacing w:val="0"/>
          <w:w w:val="116"/>
          <w:sz w:val="13"/>
          <w:szCs w:val="13"/>
        </w:rPr>
        <w:t>-</w:t>
      </w:r>
      <w:r>
        <w:rPr>
          <w:rFonts w:cs="Arial" w:hAnsi="Arial" w:eastAsia="Arial" w:ascii="Arial"/>
          <w:b/>
          <w:color w:val="5F5E5F"/>
          <w:spacing w:val="0"/>
          <w:w w:val="105"/>
          <w:sz w:val="13"/>
          <w:szCs w:val="13"/>
        </w:rPr>
        <w:t>m</w:t>
      </w:r>
      <w:r>
        <w:rPr>
          <w:rFonts w:cs="Arial" w:hAnsi="Arial" w:eastAsia="Arial" w:ascii="Arial"/>
          <w:b/>
          <w:color w:val="5F5E5F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b/>
          <w:color w:val="5F5E5F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b/>
          <w:color w:val="5F5E5F"/>
          <w:spacing w:val="0"/>
          <w:w w:val="166"/>
          <w:sz w:val="13"/>
          <w:szCs w:val="13"/>
        </w:rPr>
        <w:t>:</w:t>
      </w:r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5F5E5F"/>
          <w:spacing w:val="-14"/>
          <w:w w:val="100"/>
          <w:sz w:val="13"/>
          <w:szCs w:val="13"/>
        </w:rPr>
        <w:t> </w:t>
      </w:r>
      <w:hyperlink r:id="rId6">
        <w:r>
          <w:rPr>
            <w:rFonts w:cs="Arial" w:hAnsi="Arial" w:eastAsia="Arial" w:ascii="Arial"/>
            <w:b/>
            <w:color w:val="5F5E5F"/>
            <w:spacing w:val="0"/>
            <w:w w:val="99"/>
            <w:sz w:val="13"/>
            <w:szCs w:val="13"/>
          </w:rPr>
          <w:t>a</w:t>
        </w:r>
        <w:r>
          <w:rPr>
            <w:rFonts w:cs="Arial" w:hAnsi="Arial" w:eastAsia="Arial" w:ascii="Arial"/>
            <w:b/>
            <w:color w:val="5F5E5F"/>
            <w:spacing w:val="0"/>
            <w:w w:val="105"/>
            <w:sz w:val="13"/>
            <w:szCs w:val="13"/>
          </w:rPr>
          <w:t>m</w:t>
        </w:r>
        <w:r>
          <w:rPr>
            <w:rFonts w:cs="Arial" w:hAnsi="Arial" w:eastAsia="Arial" w:ascii="Arial"/>
            <w:b/>
            <w:color w:val="5F5E5F"/>
            <w:spacing w:val="0"/>
            <w:w w:val="99"/>
            <w:sz w:val="13"/>
            <w:szCs w:val="13"/>
          </w:rPr>
          <w:t>dl</w:t>
        </w:r>
        <w:r>
          <w:rPr>
            <w:rFonts w:cs="Arial" w:hAnsi="Arial" w:eastAsia="Arial" w:ascii="Arial"/>
            <w:b/>
            <w:color w:val="5F5E5F"/>
            <w:spacing w:val="0"/>
            <w:w w:val="119"/>
            <w:sz w:val="13"/>
            <w:szCs w:val="13"/>
          </w:rPr>
          <w:t>@</w:t>
        </w:r>
        <w:r>
          <w:rPr>
            <w:rFonts w:cs="Arial" w:hAnsi="Arial" w:eastAsia="Arial" w:ascii="Arial"/>
            <w:b/>
            <w:color w:val="5F5E5F"/>
            <w:spacing w:val="0"/>
            <w:w w:val="109"/>
            <w:sz w:val="13"/>
            <w:szCs w:val="13"/>
          </w:rPr>
          <w:t>a</w:t>
        </w:r>
        <w:r>
          <w:rPr>
            <w:rFonts w:cs="Arial" w:hAnsi="Arial" w:eastAsia="Arial" w:ascii="Arial"/>
            <w:b/>
            <w:color w:val="5F5E5F"/>
            <w:spacing w:val="0"/>
            <w:w w:val="105"/>
            <w:sz w:val="13"/>
            <w:szCs w:val="13"/>
          </w:rPr>
          <w:t>m</w:t>
        </w:r>
        <w:r>
          <w:rPr>
            <w:rFonts w:cs="Arial" w:hAnsi="Arial" w:eastAsia="Arial" w:ascii="Arial"/>
            <w:b/>
            <w:color w:val="5F5E5F"/>
            <w:spacing w:val="0"/>
            <w:w w:val="99"/>
            <w:sz w:val="13"/>
            <w:szCs w:val="13"/>
          </w:rPr>
          <w:t>dl.g</w:t>
        </w:r>
        <w:r>
          <w:rPr>
            <w:rFonts w:cs="Arial" w:hAnsi="Arial" w:eastAsia="Arial" w:ascii="Arial"/>
            <w:b/>
            <w:color w:val="5F5E5F"/>
            <w:spacing w:val="0"/>
            <w:w w:val="108"/>
            <w:sz w:val="13"/>
            <w:szCs w:val="13"/>
          </w:rPr>
          <w:t>o</w:t>
        </w:r>
        <w:r>
          <w:rPr>
            <w:rFonts w:cs="Arial" w:hAnsi="Arial" w:eastAsia="Arial" w:ascii="Arial"/>
            <w:b/>
            <w:color w:val="5F5E5F"/>
            <w:spacing w:val="0"/>
            <w:w w:val="109"/>
            <w:sz w:val="13"/>
            <w:szCs w:val="13"/>
          </w:rPr>
          <w:t>v</w:t>
        </w:r>
        <w:r>
          <w:rPr>
            <w:rFonts w:cs="Arial" w:hAnsi="Arial" w:eastAsia="Arial" w:ascii="Arial"/>
            <w:b/>
            <w:color w:val="787478"/>
            <w:spacing w:val="0"/>
            <w:w w:val="59"/>
            <w:sz w:val="13"/>
            <w:szCs w:val="13"/>
          </w:rPr>
          <w:t>.</w:t>
        </w:r>
        <w:r>
          <w:rPr>
            <w:rFonts w:cs="Arial" w:hAnsi="Arial" w:eastAsia="Arial" w:ascii="Arial"/>
            <w:b/>
            <w:color w:val="5F5E5F"/>
            <w:spacing w:val="0"/>
            <w:w w:val="105"/>
            <w:sz w:val="13"/>
            <w:szCs w:val="13"/>
          </w:rPr>
          <w:t>m</w:t>
        </w:r>
        <w:r>
          <w:rPr>
            <w:rFonts w:cs="Arial" w:hAnsi="Arial" w:eastAsia="Arial" w:ascii="Arial"/>
            <w:b/>
            <w:color w:val="5F5E5F"/>
            <w:spacing w:val="0"/>
            <w:w w:val="119"/>
            <w:sz w:val="13"/>
            <w:szCs w:val="13"/>
          </w:rPr>
          <w:t>a</w:t>
        </w:r>
      </w:hyperlink>
      <w:r>
        <w:rPr>
          <w:rFonts w:cs="Arial" w:hAnsi="Arial" w:eastAsia="Arial" w:ascii="Arial"/>
          <w:b/>
          <w:color w:val="5F5E5F"/>
          <w:spacing w:val="0"/>
          <w:w w:val="100"/>
          <w:sz w:val="13"/>
          <w:szCs w:val="13"/>
        </w:rPr>
        <w:t>   </w:t>
      </w:r>
      <w:r>
        <w:rPr>
          <w:rFonts w:cs="Arial" w:hAnsi="Arial" w:eastAsia="Arial" w:ascii="Arial"/>
          <w:b/>
          <w:color w:val="5F5E5F"/>
          <w:spacing w:val="-15"/>
          <w:w w:val="100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5F5E5F"/>
          <w:spacing w:val="0"/>
          <w:w w:val="110"/>
          <w:sz w:val="13"/>
          <w:szCs w:val="13"/>
        </w:rPr>
        <w:t>�</w:t>
      </w:r>
      <w:r>
        <w:rPr>
          <w:rFonts w:cs="Malgun Gothic" w:hAnsi="Malgun Gothic" w:eastAsia="Malgun Gothic" w:ascii="Malgun Gothic"/>
          <w:color w:val="5F5E5F"/>
          <w:spacing w:val="0"/>
          <w:w w:val="215"/>
          <w:sz w:val="13"/>
          <w:szCs w:val="13"/>
        </w:rPr>
        <w:t>�</w:t>
      </w:r>
      <w:r>
        <w:rPr>
          <w:rFonts w:cs="Arial" w:hAnsi="Arial" w:eastAsia="Arial" w:ascii="Arial"/>
          <w:b/>
          <w:color w:val="5F5E5F"/>
          <w:spacing w:val="0"/>
          <w:w w:val="139"/>
          <w:sz w:val="13"/>
          <w:szCs w:val="13"/>
        </w:rPr>
        <w:t>'i</w:t>
      </w:r>
      <w:r>
        <w:rPr>
          <w:rFonts w:cs="Arial" w:hAnsi="Arial" w:eastAsia="Arial" w:ascii="Arial"/>
          <w:b/>
          <w:color w:val="5F5E5F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b/>
          <w:color w:val="5F5E5F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color w:val="787478"/>
          <w:spacing w:val="0"/>
          <w:w w:val="6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20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b/>
          <w:color w:val="5F5E5F"/>
          <w:spacing w:val="0"/>
          <w:w w:val="76"/>
          <w:sz w:val="14"/>
          <w:szCs w:val="14"/>
        </w:rPr>
        <w:t>.,.....i</w:t>
      </w:r>
      <w:r>
        <w:rPr>
          <w:rFonts w:cs="Times New Roman" w:hAnsi="Times New Roman" w:eastAsia="Times New Roman" w:ascii="Times New Roman"/>
          <w:b/>
          <w:color w:val="787478"/>
          <w:spacing w:val="0"/>
          <w:w w:val="9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sectPr>
      <w:type w:val="continuous"/>
      <w:pgSz w:w="11900" w:h="16840"/>
      <w:pgMar w:top="560" w:bottom="0" w:left="600" w:right="7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hyperlink" Target="mailto:amdl@amdl.gov.ma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